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DAFC" w14:textId="0751DB79" w:rsidR="00516BDD" w:rsidRDefault="00516BDD" w:rsidP="00325BF7">
      <w:pPr>
        <w:pStyle w:val="SpecSectionTitle"/>
        <w:jc w:val="left"/>
        <w:rPr>
          <w:rFonts w:ascii="Times New Roman" w:hAnsi="Times New Roman"/>
          <w:sz w:val="22"/>
          <w:szCs w:val="22"/>
        </w:rPr>
      </w:pPr>
      <w:r w:rsidRPr="00325BF7">
        <w:rPr>
          <w:rFonts w:ascii="Times New Roman" w:hAnsi="Times New Roman"/>
          <w:sz w:val="22"/>
          <w:szCs w:val="22"/>
        </w:rPr>
        <w:t xml:space="preserve">SECTION </w:t>
      </w:r>
      <w:r w:rsidR="00833CB8" w:rsidRPr="00325BF7">
        <w:rPr>
          <w:rFonts w:ascii="Times New Roman" w:hAnsi="Times New Roman"/>
          <w:sz w:val="22"/>
          <w:szCs w:val="22"/>
        </w:rPr>
        <w:fldChar w:fldCharType="begin"/>
      </w:r>
      <w:r w:rsidR="00833CB8" w:rsidRPr="00325BF7">
        <w:rPr>
          <w:rFonts w:ascii="Times New Roman" w:hAnsi="Times New Roman"/>
          <w:sz w:val="22"/>
          <w:szCs w:val="22"/>
        </w:rPr>
        <w:instrText xml:space="preserve"> TITLE   \* MERGEFORMAT </w:instrText>
      </w:r>
      <w:r w:rsidR="00833CB8" w:rsidRPr="00325BF7">
        <w:rPr>
          <w:rFonts w:ascii="Times New Roman" w:hAnsi="Times New Roman"/>
          <w:sz w:val="22"/>
          <w:szCs w:val="22"/>
        </w:rPr>
        <w:fldChar w:fldCharType="separate"/>
      </w:r>
      <w:r w:rsidR="00633649">
        <w:rPr>
          <w:rFonts w:ascii="Times New Roman" w:hAnsi="Times New Roman"/>
          <w:sz w:val="22"/>
          <w:szCs w:val="22"/>
        </w:rPr>
        <w:t>00 11 13</w:t>
      </w:r>
      <w:r w:rsidR="00833CB8" w:rsidRPr="00325BF7">
        <w:rPr>
          <w:rFonts w:ascii="Times New Roman" w:hAnsi="Times New Roman"/>
          <w:sz w:val="22"/>
          <w:szCs w:val="22"/>
        </w:rPr>
        <w:fldChar w:fldCharType="end"/>
      </w:r>
      <w:r w:rsidR="00325BF7" w:rsidRPr="00325BF7">
        <w:rPr>
          <w:rFonts w:ascii="Times New Roman" w:hAnsi="Times New Roman"/>
          <w:sz w:val="22"/>
          <w:szCs w:val="22"/>
        </w:rPr>
        <w:t xml:space="preserve"> - </w:t>
      </w:r>
      <w:r w:rsidRPr="00325BF7">
        <w:rPr>
          <w:rFonts w:ascii="Times New Roman" w:hAnsi="Times New Roman"/>
          <w:sz w:val="22"/>
          <w:szCs w:val="22"/>
        </w:rPr>
        <w:t>ADVERTISEMENT FOR BIDS</w:t>
      </w:r>
    </w:p>
    <w:p w14:paraId="5A4696BF" w14:textId="77777777" w:rsidR="004A1534" w:rsidRDefault="004A1534" w:rsidP="00325BF7">
      <w:pPr>
        <w:pStyle w:val="SpecSectionTitle"/>
        <w:jc w:val="left"/>
        <w:rPr>
          <w:rFonts w:ascii="Times New Roman" w:hAnsi="Times New Roman"/>
          <w:sz w:val="22"/>
          <w:szCs w:val="22"/>
        </w:rPr>
      </w:pPr>
    </w:p>
    <w:p w14:paraId="7D4D02A0" w14:textId="2B18A5B4" w:rsidR="004A1534" w:rsidRPr="00325BF7" w:rsidRDefault="004A1534" w:rsidP="00325BF7">
      <w:pPr>
        <w:pStyle w:val="SpecSectionTitle"/>
        <w:jc w:val="left"/>
        <w:rPr>
          <w:rFonts w:ascii="Times New Roman" w:hAnsi="Times New Roman"/>
          <w:sz w:val="22"/>
          <w:szCs w:val="22"/>
        </w:rPr>
      </w:pPr>
      <w:r>
        <w:rPr>
          <w:rFonts w:ascii="Times New Roman" w:hAnsi="Times New Roman"/>
          <w:sz w:val="22"/>
          <w:szCs w:val="22"/>
        </w:rPr>
        <w:t>Notice of letting</w:t>
      </w:r>
    </w:p>
    <w:p w14:paraId="4D58B599" w14:textId="694B3A88" w:rsidR="00516BDD" w:rsidRPr="00325BF7" w:rsidRDefault="007F330B" w:rsidP="00325BF7">
      <w:pPr>
        <w:spacing w:before="440"/>
        <w:rPr>
          <w:rFonts w:ascii="Times New Roman" w:hAnsi="Times New Roman" w:cs="Times New Roman"/>
          <w:sz w:val="22"/>
        </w:rPr>
      </w:pPr>
      <w:r>
        <w:rPr>
          <w:rFonts w:ascii="Times New Roman" w:hAnsi="Times New Roman" w:cs="Times New Roman"/>
          <w:sz w:val="22"/>
        </w:rPr>
        <w:t xml:space="preserve">BID </w:t>
      </w:r>
      <w:r w:rsidR="00516BDD" w:rsidRPr="00325BF7">
        <w:rPr>
          <w:rFonts w:ascii="Times New Roman" w:hAnsi="Times New Roman" w:cs="Times New Roman"/>
          <w:sz w:val="22"/>
        </w:rPr>
        <w:t>DATE:</w:t>
      </w:r>
      <w:r w:rsidR="00516BDD" w:rsidRPr="00325BF7">
        <w:rPr>
          <w:rFonts w:ascii="Times New Roman" w:hAnsi="Times New Roman" w:cs="Times New Roman"/>
          <w:sz w:val="22"/>
        </w:rPr>
        <w:tab/>
      </w:r>
      <w:r w:rsidR="00516BDD" w:rsidRPr="00325BF7">
        <w:rPr>
          <w:rFonts w:ascii="Times New Roman" w:hAnsi="Times New Roman" w:cs="Times New Roman"/>
          <w:sz w:val="22"/>
        </w:rPr>
        <w:tab/>
      </w:r>
      <w:r w:rsidR="00462E63">
        <w:rPr>
          <w:rFonts w:ascii="Times New Roman" w:hAnsi="Times New Roman" w:cs="Times New Roman"/>
          <w:sz w:val="22"/>
        </w:rPr>
        <w:t xml:space="preserve">March </w:t>
      </w:r>
      <w:r w:rsidR="00586D1F">
        <w:rPr>
          <w:rFonts w:ascii="Times New Roman" w:hAnsi="Times New Roman" w:cs="Times New Roman"/>
          <w:sz w:val="22"/>
        </w:rPr>
        <w:t>4</w:t>
      </w:r>
      <w:r w:rsidR="004A1534">
        <w:rPr>
          <w:rFonts w:ascii="Times New Roman" w:hAnsi="Times New Roman" w:cs="Times New Roman"/>
          <w:sz w:val="22"/>
        </w:rPr>
        <w:t>, 2026</w:t>
      </w:r>
    </w:p>
    <w:p w14:paraId="5F3B83D9" w14:textId="439962DE" w:rsidR="00516BDD" w:rsidRPr="00325BF7" w:rsidRDefault="00516BDD" w:rsidP="00325BF7">
      <w:pPr>
        <w:spacing w:before="220"/>
        <w:rPr>
          <w:rFonts w:ascii="Times New Roman" w:hAnsi="Times New Roman" w:cs="Times New Roman"/>
          <w:sz w:val="22"/>
        </w:rPr>
      </w:pPr>
      <w:r w:rsidRPr="00325BF7">
        <w:rPr>
          <w:rFonts w:ascii="Times New Roman" w:hAnsi="Times New Roman" w:cs="Times New Roman"/>
          <w:sz w:val="22"/>
        </w:rPr>
        <w:t>PROJECT:</w:t>
      </w:r>
      <w:r w:rsidRPr="00325BF7">
        <w:rPr>
          <w:rFonts w:ascii="Times New Roman" w:hAnsi="Times New Roman" w:cs="Times New Roman"/>
          <w:sz w:val="22"/>
        </w:rPr>
        <w:tab/>
      </w:r>
      <w:r w:rsidRPr="00325BF7">
        <w:rPr>
          <w:rFonts w:ascii="Times New Roman" w:hAnsi="Times New Roman" w:cs="Times New Roman"/>
          <w:sz w:val="22"/>
        </w:rPr>
        <w:tab/>
      </w:r>
      <w:r w:rsidR="004A1534">
        <w:rPr>
          <w:rFonts w:ascii="Times New Roman" w:hAnsi="Times New Roman" w:cs="Times New Roman"/>
          <w:sz w:val="22"/>
        </w:rPr>
        <w:t>K</w:t>
      </w:r>
      <w:r w:rsidR="000C41AA">
        <w:rPr>
          <w:rFonts w:ascii="Times New Roman" w:hAnsi="Times New Roman" w:cs="Times New Roman"/>
          <w:sz w:val="22"/>
        </w:rPr>
        <w:t>-</w:t>
      </w:r>
      <w:r w:rsidR="004A1534">
        <w:rPr>
          <w:rFonts w:ascii="Times New Roman" w:hAnsi="Times New Roman" w:cs="Times New Roman"/>
          <w:sz w:val="22"/>
        </w:rPr>
        <w:t xml:space="preserve">8 </w:t>
      </w:r>
      <w:r w:rsidR="00206A5D">
        <w:rPr>
          <w:rFonts w:ascii="Times New Roman" w:hAnsi="Times New Roman" w:cs="Times New Roman"/>
          <w:sz w:val="22"/>
        </w:rPr>
        <w:t>Northwest Classroom Wing</w:t>
      </w:r>
      <w:r w:rsidR="004A1534">
        <w:rPr>
          <w:rFonts w:ascii="Times New Roman" w:hAnsi="Times New Roman" w:cs="Times New Roman"/>
          <w:sz w:val="22"/>
        </w:rPr>
        <w:t xml:space="preserve"> HVAC Replacement</w:t>
      </w:r>
    </w:p>
    <w:p w14:paraId="093E10CC" w14:textId="743E080C" w:rsidR="00516BDD" w:rsidRPr="000C41AA" w:rsidRDefault="00516BDD" w:rsidP="00325BF7">
      <w:pPr>
        <w:spacing w:before="220"/>
        <w:rPr>
          <w:rFonts w:ascii="Times New Roman" w:hAnsi="Times New Roman" w:cs="Times New Roman"/>
          <w:sz w:val="22"/>
        </w:rPr>
      </w:pPr>
      <w:r w:rsidRPr="00325BF7">
        <w:rPr>
          <w:rFonts w:ascii="Times New Roman" w:hAnsi="Times New Roman" w:cs="Times New Roman"/>
          <w:sz w:val="22"/>
        </w:rPr>
        <w:t>LOCATION:</w:t>
      </w:r>
      <w:r w:rsidRPr="00325BF7">
        <w:rPr>
          <w:rFonts w:ascii="Times New Roman" w:hAnsi="Times New Roman" w:cs="Times New Roman"/>
          <w:sz w:val="22"/>
        </w:rPr>
        <w:tab/>
      </w:r>
      <w:r w:rsidRPr="00325BF7">
        <w:rPr>
          <w:rFonts w:ascii="Times New Roman" w:hAnsi="Times New Roman" w:cs="Times New Roman"/>
          <w:sz w:val="22"/>
        </w:rPr>
        <w:tab/>
      </w:r>
      <w:r w:rsidR="004A1534" w:rsidRPr="000C41AA">
        <w:rPr>
          <w:rFonts w:ascii="Times New Roman" w:hAnsi="Times New Roman" w:cs="Times New Roman"/>
          <w:sz w:val="22"/>
        </w:rPr>
        <w:t>601 Dr. Creighton Circle</w:t>
      </w:r>
    </w:p>
    <w:p w14:paraId="2D172A57" w14:textId="4706451E" w:rsidR="00516BDD" w:rsidRPr="004A1534" w:rsidRDefault="004A1534" w:rsidP="00325BF7">
      <w:pPr>
        <w:ind w:firstLine="2160"/>
        <w:rPr>
          <w:rFonts w:ascii="Times New Roman" w:hAnsi="Times New Roman" w:cs="Times New Roman"/>
          <w:sz w:val="22"/>
        </w:rPr>
      </w:pPr>
      <w:r w:rsidRPr="000C41AA">
        <w:rPr>
          <w:rFonts w:ascii="Times New Roman" w:hAnsi="Times New Roman" w:cs="Times New Roman"/>
          <w:sz w:val="22"/>
        </w:rPr>
        <w:t>Shenandoah, Iowa 51601</w:t>
      </w:r>
    </w:p>
    <w:p w14:paraId="6CC02957" w14:textId="0AB3A669" w:rsidR="00516BDD" w:rsidRPr="004A1534" w:rsidRDefault="00516BDD" w:rsidP="00325BF7">
      <w:pPr>
        <w:spacing w:before="220"/>
        <w:rPr>
          <w:rFonts w:ascii="Times New Roman" w:hAnsi="Times New Roman" w:cs="Times New Roman"/>
          <w:sz w:val="22"/>
        </w:rPr>
      </w:pPr>
      <w:r w:rsidRPr="004A1534">
        <w:rPr>
          <w:rFonts w:ascii="Times New Roman" w:hAnsi="Times New Roman" w:cs="Times New Roman"/>
          <w:sz w:val="22"/>
        </w:rPr>
        <w:t>OWNER:</w:t>
      </w:r>
      <w:r w:rsidRPr="004A1534">
        <w:rPr>
          <w:rFonts w:ascii="Times New Roman" w:hAnsi="Times New Roman" w:cs="Times New Roman"/>
          <w:sz w:val="22"/>
        </w:rPr>
        <w:tab/>
      </w:r>
      <w:r w:rsidRPr="004A1534">
        <w:rPr>
          <w:rFonts w:ascii="Times New Roman" w:hAnsi="Times New Roman" w:cs="Times New Roman"/>
          <w:sz w:val="22"/>
        </w:rPr>
        <w:tab/>
      </w:r>
      <w:r w:rsidR="004A1534" w:rsidRPr="004A1534">
        <w:rPr>
          <w:rFonts w:ascii="Times New Roman" w:hAnsi="Times New Roman" w:cs="Times New Roman"/>
          <w:sz w:val="22"/>
        </w:rPr>
        <w:t>Shenandoah Community School District</w:t>
      </w:r>
    </w:p>
    <w:p w14:paraId="22FED15D" w14:textId="49647732" w:rsidR="00516BDD" w:rsidRPr="004A1534" w:rsidRDefault="004A1534" w:rsidP="00325BF7">
      <w:pPr>
        <w:ind w:firstLine="2160"/>
        <w:rPr>
          <w:rFonts w:ascii="Times New Roman" w:hAnsi="Times New Roman" w:cs="Times New Roman"/>
          <w:sz w:val="22"/>
        </w:rPr>
      </w:pPr>
      <w:r w:rsidRPr="004A1534">
        <w:rPr>
          <w:rFonts w:ascii="Times New Roman" w:hAnsi="Times New Roman" w:cs="Times New Roman"/>
          <w:sz w:val="22"/>
        </w:rPr>
        <w:t>304 West Nishna Road</w:t>
      </w:r>
    </w:p>
    <w:p w14:paraId="24B29FD9" w14:textId="2197DB7E" w:rsidR="00516BDD" w:rsidRPr="00325BF7" w:rsidRDefault="004A1534" w:rsidP="00325BF7">
      <w:pPr>
        <w:ind w:firstLine="2160"/>
        <w:rPr>
          <w:rFonts w:ascii="Times New Roman" w:hAnsi="Times New Roman" w:cs="Times New Roman"/>
          <w:sz w:val="22"/>
        </w:rPr>
      </w:pPr>
      <w:r w:rsidRPr="004A1534">
        <w:rPr>
          <w:rFonts w:ascii="Times New Roman" w:hAnsi="Times New Roman" w:cs="Times New Roman"/>
          <w:sz w:val="22"/>
        </w:rPr>
        <w:t>Shenandoah, Iowa 51601</w:t>
      </w:r>
    </w:p>
    <w:p w14:paraId="73AB111C" w14:textId="1B52323F" w:rsidR="00DA38D6" w:rsidRPr="00325BF7" w:rsidRDefault="00516BDD" w:rsidP="00325BF7">
      <w:pPr>
        <w:spacing w:before="220"/>
        <w:rPr>
          <w:rFonts w:ascii="Times New Roman" w:hAnsi="Times New Roman" w:cs="Times New Roman"/>
          <w:sz w:val="22"/>
        </w:rPr>
      </w:pPr>
      <w:r w:rsidRPr="00325BF7">
        <w:rPr>
          <w:rFonts w:ascii="Times New Roman" w:hAnsi="Times New Roman" w:cs="Times New Roman"/>
          <w:sz w:val="22"/>
        </w:rPr>
        <w:t>ARCHITECT:</w:t>
      </w:r>
      <w:r w:rsidRPr="00325BF7">
        <w:rPr>
          <w:rFonts w:ascii="Times New Roman" w:hAnsi="Times New Roman" w:cs="Times New Roman"/>
          <w:sz w:val="22"/>
        </w:rPr>
        <w:tab/>
      </w:r>
      <w:r w:rsidRPr="00325BF7">
        <w:rPr>
          <w:rFonts w:ascii="Times New Roman" w:hAnsi="Times New Roman" w:cs="Times New Roman"/>
          <w:sz w:val="22"/>
        </w:rPr>
        <w:tab/>
      </w:r>
      <w:r w:rsidR="002E1031" w:rsidRPr="00325BF7">
        <w:rPr>
          <w:rFonts w:ascii="Times New Roman" w:hAnsi="Times New Roman" w:cs="Times New Roman"/>
          <w:sz w:val="22"/>
        </w:rPr>
        <w:t xml:space="preserve">IMEG </w:t>
      </w:r>
      <w:r w:rsidR="00014136">
        <w:rPr>
          <w:rFonts w:ascii="Times New Roman" w:hAnsi="Times New Roman" w:cs="Times New Roman"/>
          <w:sz w:val="22"/>
        </w:rPr>
        <w:t xml:space="preserve">Consultants </w:t>
      </w:r>
      <w:r w:rsidR="002E1031" w:rsidRPr="00325BF7">
        <w:rPr>
          <w:rFonts w:ascii="Times New Roman" w:hAnsi="Times New Roman" w:cs="Times New Roman"/>
          <w:sz w:val="22"/>
        </w:rPr>
        <w:t>Corp.</w:t>
      </w:r>
    </w:p>
    <w:p w14:paraId="04BC51BE" w14:textId="6B397403" w:rsidR="00DA38D6" w:rsidRPr="004A1534" w:rsidRDefault="00DA38D6" w:rsidP="00325BF7">
      <w:pPr>
        <w:tabs>
          <w:tab w:val="left" w:pos="-1440"/>
          <w:tab w:val="left" w:pos="-720"/>
          <w:tab w:val="left" w:pos="2160"/>
          <w:tab w:val="left" w:pos="3312"/>
        </w:tabs>
        <w:rPr>
          <w:rFonts w:ascii="Times New Roman" w:hAnsi="Times New Roman" w:cs="Times New Roman"/>
          <w:sz w:val="22"/>
        </w:rPr>
      </w:pPr>
      <w:r w:rsidRPr="00325BF7">
        <w:rPr>
          <w:rFonts w:ascii="Times New Roman" w:hAnsi="Times New Roman" w:cs="Times New Roman"/>
          <w:sz w:val="22"/>
        </w:rPr>
        <w:tab/>
      </w:r>
      <w:r w:rsidR="004A1534" w:rsidRPr="004A1534">
        <w:rPr>
          <w:rFonts w:ascii="Times New Roman" w:hAnsi="Times New Roman" w:cs="Times New Roman"/>
          <w:sz w:val="22"/>
        </w:rPr>
        <w:t>2882 106</w:t>
      </w:r>
      <w:r w:rsidR="004A1534" w:rsidRPr="004A1534">
        <w:rPr>
          <w:rFonts w:ascii="Times New Roman" w:hAnsi="Times New Roman" w:cs="Times New Roman"/>
          <w:sz w:val="22"/>
          <w:vertAlign w:val="superscript"/>
        </w:rPr>
        <w:t>th</w:t>
      </w:r>
      <w:r w:rsidR="004A1534" w:rsidRPr="004A1534">
        <w:rPr>
          <w:rFonts w:ascii="Times New Roman" w:hAnsi="Times New Roman" w:cs="Times New Roman"/>
          <w:sz w:val="22"/>
        </w:rPr>
        <w:t xml:space="preserve"> Street</w:t>
      </w:r>
    </w:p>
    <w:p w14:paraId="47988F29" w14:textId="3BD5AE69" w:rsidR="00DA38D6" w:rsidRPr="004A1534" w:rsidRDefault="004A1534" w:rsidP="00325BF7">
      <w:pPr>
        <w:ind w:firstLine="2160"/>
        <w:rPr>
          <w:rFonts w:ascii="Times New Roman" w:hAnsi="Times New Roman" w:cs="Times New Roman"/>
          <w:sz w:val="22"/>
        </w:rPr>
      </w:pPr>
      <w:r w:rsidRPr="004A1534">
        <w:rPr>
          <w:rFonts w:ascii="Times New Roman" w:hAnsi="Times New Roman" w:cs="Times New Roman"/>
          <w:sz w:val="22"/>
        </w:rPr>
        <w:t>Urbandale</w:t>
      </w:r>
      <w:r w:rsidR="00DA38D6" w:rsidRPr="004A1534">
        <w:rPr>
          <w:rFonts w:ascii="Times New Roman" w:hAnsi="Times New Roman" w:cs="Times New Roman"/>
          <w:sz w:val="22"/>
        </w:rPr>
        <w:t xml:space="preserve">, </w:t>
      </w:r>
      <w:r w:rsidRPr="004A1534">
        <w:rPr>
          <w:rFonts w:ascii="Times New Roman" w:hAnsi="Times New Roman" w:cs="Times New Roman"/>
          <w:sz w:val="22"/>
        </w:rPr>
        <w:t>Iowa 50322</w:t>
      </w:r>
    </w:p>
    <w:p w14:paraId="42B8E705" w14:textId="4E33859E" w:rsidR="00DA38D6" w:rsidRDefault="00DA38D6" w:rsidP="00325BF7">
      <w:pPr>
        <w:ind w:firstLine="2160"/>
        <w:rPr>
          <w:rFonts w:ascii="Times New Roman" w:hAnsi="Times New Roman" w:cs="Times New Roman"/>
          <w:sz w:val="22"/>
        </w:rPr>
      </w:pPr>
      <w:r w:rsidRPr="004A1534">
        <w:rPr>
          <w:rFonts w:ascii="Times New Roman" w:hAnsi="Times New Roman" w:cs="Times New Roman"/>
          <w:sz w:val="22"/>
        </w:rPr>
        <w:t>Phone:</w:t>
      </w:r>
      <w:r w:rsidR="00FF07EC" w:rsidRPr="004A1534">
        <w:rPr>
          <w:rFonts w:ascii="Times New Roman" w:hAnsi="Times New Roman" w:cs="Times New Roman"/>
          <w:sz w:val="22"/>
        </w:rPr>
        <w:t xml:space="preserve"> </w:t>
      </w:r>
      <w:r w:rsidR="004A1534" w:rsidRPr="004A1534">
        <w:rPr>
          <w:rFonts w:ascii="Times New Roman" w:hAnsi="Times New Roman" w:cs="Times New Roman"/>
          <w:sz w:val="22"/>
        </w:rPr>
        <w:t>515.334.4325</w:t>
      </w:r>
    </w:p>
    <w:p w14:paraId="6D790D75" w14:textId="1DF96FF2" w:rsidR="004A1534" w:rsidRPr="004A1534" w:rsidRDefault="004A1534" w:rsidP="00325BF7">
      <w:pPr>
        <w:ind w:firstLine="2160"/>
        <w:rPr>
          <w:rFonts w:ascii="Times New Roman" w:hAnsi="Times New Roman" w:cs="Times New Roman"/>
          <w:sz w:val="22"/>
        </w:rPr>
      </w:pPr>
      <w:r>
        <w:rPr>
          <w:rFonts w:ascii="Times New Roman" w:hAnsi="Times New Roman" w:cs="Times New Roman"/>
          <w:sz w:val="22"/>
        </w:rPr>
        <w:t xml:space="preserve">David Inghram, PE, LEED AP / </w:t>
      </w:r>
      <w:hyperlink r:id="rId11" w:history="1">
        <w:r w:rsidRPr="0025155D">
          <w:rPr>
            <w:rStyle w:val="Hyperlink"/>
            <w:rFonts w:ascii="Times New Roman" w:hAnsi="Times New Roman" w:cs="Times New Roman"/>
            <w:sz w:val="22"/>
          </w:rPr>
          <w:t>David.C.Inghram@imegcorp.com</w:t>
        </w:r>
      </w:hyperlink>
      <w:r>
        <w:rPr>
          <w:rFonts w:ascii="Times New Roman" w:hAnsi="Times New Roman" w:cs="Times New Roman"/>
          <w:sz w:val="22"/>
        </w:rPr>
        <w:t xml:space="preserve"> </w:t>
      </w:r>
    </w:p>
    <w:p w14:paraId="3170FF1F" w14:textId="5AFE63CA" w:rsidR="00516BDD" w:rsidRPr="00325BF7" w:rsidRDefault="00516BDD" w:rsidP="00325BF7">
      <w:pPr>
        <w:keepNext/>
        <w:tabs>
          <w:tab w:val="left" w:pos="-1440"/>
        </w:tabs>
        <w:spacing w:before="220"/>
        <w:ind w:left="2160" w:hanging="2160"/>
        <w:rPr>
          <w:rFonts w:ascii="Times New Roman" w:hAnsi="Times New Roman" w:cs="Times New Roman"/>
          <w:sz w:val="22"/>
        </w:rPr>
      </w:pPr>
      <w:r w:rsidRPr="000C41AA">
        <w:rPr>
          <w:rFonts w:ascii="Times New Roman" w:hAnsi="Times New Roman" w:cs="Times New Roman"/>
          <w:b/>
          <w:bCs/>
          <w:sz w:val="22"/>
        </w:rPr>
        <w:t>SCOPE:</w:t>
      </w:r>
      <w:r w:rsidR="008C7E46">
        <w:rPr>
          <w:rFonts w:ascii="Times New Roman" w:hAnsi="Times New Roman" w:cs="Times New Roman"/>
          <w:sz w:val="22"/>
        </w:rPr>
        <w:t xml:space="preserve"> </w:t>
      </w:r>
      <w:r w:rsidRPr="00325BF7">
        <w:rPr>
          <w:rFonts w:ascii="Times New Roman" w:hAnsi="Times New Roman" w:cs="Times New Roman"/>
          <w:sz w:val="22"/>
        </w:rPr>
        <w:t xml:space="preserve">Bids shall be submitted for a </w:t>
      </w:r>
      <w:r w:rsidRPr="004A1534">
        <w:rPr>
          <w:rFonts w:ascii="Times New Roman" w:hAnsi="Times New Roman" w:cs="Times New Roman"/>
          <w:sz w:val="22"/>
        </w:rPr>
        <w:t>single</w:t>
      </w:r>
      <w:r w:rsidRPr="00325BF7">
        <w:rPr>
          <w:rFonts w:ascii="Times New Roman" w:hAnsi="Times New Roman" w:cs="Times New Roman"/>
          <w:sz w:val="22"/>
        </w:rPr>
        <w:t xml:space="preserve"> contract that will include the following:</w:t>
      </w:r>
    </w:p>
    <w:p w14:paraId="56F80746" w14:textId="70CE806C" w:rsidR="00516BDD" w:rsidRPr="00325BF7" w:rsidRDefault="004A1534" w:rsidP="008C7E46">
      <w:pPr>
        <w:spacing w:before="220"/>
        <w:ind w:left="720"/>
        <w:rPr>
          <w:rFonts w:ascii="Times New Roman" w:hAnsi="Times New Roman" w:cs="Times New Roman"/>
          <w:sz w:val="22"/>
        </w:rPr>
      </w:pPr>
      <w:r w:rsidRPr="003646CF">
        <w:rPr>
          <w:rFonts w:ascii="Times New Roman" w:hAnsi="Times New Roman" w:cs="Times New Roman"/>
          <w:sz w:val="22"/>
        </w:rPr>
        <w:t xml:space="preserve">Heat pump replacement and new dedicated outdoor air system (DOAS) serving </w:t>
      </w:r>
      <w:r w:rsidR="00206A5D">
        <w:rPr>
          <w:rFonts w:ascii="Times New Roman" w:hAnsi="Times New Roman" w:cs="Times New Roman"/>
          <w:sz w:val="22"/>
        </w:rPr>
        <w:t>the northwest classroom wing</w:t>
      </w:r>
      <w:r w:rsidRPr="003646CF">
        <w:rPr>
          <w:rFonts w:ascii="Times New Roman" w:hAnsi="Times New Roman" w:cs="Times New Roman"/>
          <w:sz w:val="22"/>
        </w:rPr>
        <w:t xml:space="preserve"> of the Shenandoah K</w:t>
      </w:r>
      <w:r w:rsidR="00823056">
        <w:rPr>
          <w:rFonts w:ascii="Times New Roman" w:hAnsi="Times New Roman" w:cs="Times New Roman"/>
          <w:sz w:val="22"/>
        </w:rPr>
        <w:t>-</w:t>
      </w:r>
      <w:r w:rsidRPr="003646CF">
        <w:rPr>
          <w:rFonts w:ascii="Times New Roman" w:hAnsi="Times New Roman" w:cs="Times New Roman"/>
          <w:sz w:val="22"/>
        </w:rPr>
        <w:t>8 School.</w:t>
      </w:r>
    </w:p>
    <w:p w14:paraId="043BFF6B" w14:textId="619529A8" w:rsidR="00516BDD" w:rsidRPr="00325BF7" w:rsidRDefault="00516BDD" w:rsidP="008C7E46">
      <w:pPr>
        <w:spacing w:before="220"/>
        <w:rPr>
          <w:rFonts w:ascii="Times New Roman" w:hAnsi="Times New Roman" w:cs="Times New Roman"/>
          <w:sz w:val="22"/>
        </w:rPr>
      </w:pPr>
      <w:r w:rsidRPr="00325BF7">
        <w:rPr>
          <w:rFonts w:ascii="Times New Roman" w:hAnsi="Times New Roman" w:cs="Times New Roman"/>
          <w:sz w:val="22"/>
        </w:rPr>
        <w:t xml:space="preserve">Commencement of the Work on the project shall be subject to the discretion of </w:t>
      </w:r>
      <w:r w:rsidR="004A1534">
        <w:rPr>
          <w:rFonts w:ascii="Times New Roman" w:hAnsi="Times New Roman" w:cs="Times New Roman"/>
          <w:sz w:val="22"/>
        </w:rPr>
        <w:t>Shenandoah Community School District</w:t>
      </w:r>
      <w:r w:rsidRPr="00325BF7">
        <w:rPr>
          <w:rFonts w:ascii="Times New Roman" w:hAnsi="Times New Roman" w:cs="Times New Roman"/>
          <w:sz w:val="22"/>
        </w:rPr>
        <w:t>.</w:t>
      </w:r>
    </w:p>
    <w:p w14:paraId="29F16BCB" w14:textId="13936287" w:rsidR="00DD6D6B" w:rsidRPr="00325BF7" w:rsidRDefault="00DD6D6B" w:rsidP="00DD6D6B">
      <w:pPr>
        <w:tabs>
          <w:tab w:val="left" w:pos="-1440"/>
        </w:tabs>
        <w:spacing w:before="220"/>
        <w:rPr>
          <w:rFonts w:ascii="Times New Roman" w:hAnsi="Times New Roman" w:cs="Times New Roman"/>
          <w:sz w:val="22"/>
        </w:rPr>
      </w:pPr>
      <w:r w:rsidRPr="00DD6D6B">
        <w:rPr>
          <w:rFonts w:ascii="Times New Roman" w:hAnsi="Times New Roman" w:cs="Times New Roman"/>
          <w:b/>
          <w:bCs/>
          <w:sz w:val="22"/>
        </w:rPr>
        <w:t>PRE-BID MEETING:</w:t>
      </w:r>
      <w:r>
        <w:rPr>
          <w:rFonts w:ascii="Times New Roman" w:hAnsi="Times New Roman" w:cs="Times New Roman"/>
          <w:sz w:val="22"/>
        </w:rPr>
        <w:t xml:space="preserve"> </w:t>
      </w:r>
      <w:r w:rsidRPr="00325BF7">
        <w:rPr>
          <w:rFonts w:ascii="Times New Roman" w:hAnsi="Times New Roman" w:cs="Times New Roman"/>
          <w:sz w:val="22"/>
        </w:rPr>
        <w:t xml:space="preserve">A "Pre-Bid" Meeting will be </w:t>
      </w:r>
      <w:r>
        <w:rPr>
          <w:rFonts w:ascii="Times New Roman" w:hAnsi="Times New Roman" w:cs="Times New Roman"/>
          <w:sz w:val="22"/>
        </w:rPr>
        <w:t>held</w:t>
      </w:r>
      <w:r w:rsidRPr="00325BF7">
        <w:rPr>
          <w:rFonts w:ascii="Times New Roman" w:hAnsi="Times New Roman" w:cs="Times New Roman"/>
          <w:sz w:val="22"/>
        </w:rPr>
        <w:t xml:space="preserve"> on </w:t>
      </w:r>
      <w:r>
        <w:rPr>
          <w:rFonts w:ascii="Times New Roman" w:hAnsi="Times New Roman" w:cs="Times New Roman"/>
          <w:sz w:val="22"/>
        </w:rPr>
        <w:t>February 11, 2026, at 2:00 p.m. at the District Administrative Office located at 304 West Nishna Road, Shenandoah, Iowa 51601 at 2:00 p</w:t>
      </w:r>
      <w:r w:rsidRPr="00325BF7">
        <w:rPr>
          <w:rFonts w:ascii="Times New Roman" w:hAnsi="Times New Roman" w:cs="Times New Roman"/>
          <w:sz w:val="22"/>
        </w:rPr>
        <w:t>.m.</w:t>
      </w:r>
      <w:r>
        <w:rPr>
          <w:rFonts w:ascii="Times New Roman" w:hAnsi="Times New Roman" w:cs="Times New Roman"/>
          <w:sz w:val="22"/>
        </w:rPr>
        <w:t>,</w:t>
      </w:r>
      <w:r w:rsidRPr="00325BF7">
        <w:rPr>
          <w:rFonts w:ascii="Times New Roman" w:hAnsi="Times New Roman" w:cs="Times New Roman"/>
          <w:sz w:val="22"/>
        </w:rPr>
        <w:t xml:space="preserve"> local time.</w:t>
      </w:r>
      <w:r>
        <w:rPr>
          <w:rFonts w:ascii="Times New Roman" w:hAnsi="Times New Roman" w:cs="Times New Roman"/>
          <w:sz w:val="22"/>
        </w:rPr>
        <w:t xml:space="preserve"> Check-in at the office and meet in the board room. A tour of the K</w:t>
      </w:r>
      <w:r w:rsidR="00823056">
        <w:rPr>
          <w:rFonts w:ascii="Times New Roman" w:hAnsi="Times New Roman" w:cs="Times New Roman"/>
          <w:sz w:val="22"/>
        </w:rPr>
        <w:t>-</w:t>
      </w:r>
      <w:r>
        <w:rPr>
          <w:rFonts w:ascii="Times New Roman" w:hAnsi="Times New Roman" w:cs="Times New Roman"/>
          <w:sz w:val="22"/>
        </w:rPr>
        <w:t>8 Building will follow the meeting.</w:t>
      </w:r>
      <w:r w:rsidRPr="00325BF7">
        <w:rPr>
          <w:rFonts w:ascii="Times New Roman" w:hAnsi="Times New Roman" w:cs="Times New Roman"/>
          <w:sz w:val="22"/>
        </w:rPr>
        <w:t xml:space="preserve"> Representatives of all bidding firms: General, Mechanical, and Electrical Work </w:t>
      </w:r>
      <w:r>
        <w:rPr>
          <w:rFonts w:ascii="Times New Roman" w:hAnsi="Times New Roman" w:cs="Times New Roman"/>
          <w:sz w:val="22"/>
        </w:rPr>
        <w:t>is recommended but not mandatory</w:t>
      </w:r>
      <w:r w:rsidRPr="00325BF7">
        <w:rPr>
          <w:rFonts w:ascii="Times New Roman" w:hAnsi="Times New Roman" w:cs="Times New Roman"/>
          <w:sz w:val="22"/>
        </w:rPr>
        <w:t>.</w:t>
      </w:r>
    </w:p>
    <w:p w14:paraId="731E9FBE" w14:textId="0CF254DE" w:rsidR="00DD6D6B" w:rsidRDefault="00DD6D6B" w:rsidP="003646CF">
      <w:pPr>
        <w:tabs>
          <w:tab w:val="left" w:pos="-1440"/>
        </w:tabs>
        <w:spacing w:before="220"/>
        <w:rPr>
          <w:rFonts w:ascii="Times New Roman" w:hAnsi="Times New Roman" w:cs="Times New Roman"/>
          <w:sz w:val="22"/>
        </w:rPr>
      </w:pPr>
      <w:r w:rsidRPr="00DD6D6B">
        <w:rPr>
          <w:rFonts w:ascii="Times New Roman" w:hAnsi="Times New Roman" w:cs="Times New Roman"/>
          <w:b/>
          <w:bCs/>
          <w:sz w:val="22"/>
        </w:rPr>
        <w:t>BID OPENING TIME, DATE, LOCATION:</w:t>
      </w:r>
      <w:r w:rsidR="008C7E46">
        <w:rPr>
          <w:rFonts w:ascii="Times New Roman" w:hAnsi="Times New Roman" w:cs="Times New Roman"/>
          <w:sz w:val="22"/>
        </w:rPr>
        <w:t xml:space="preserve"> </w:t>
      </w:r>
      <w:r>
        <w:rPr>
          <w:rFonts w:ascii="Times New Roman" w:hAnsi="Times New Roman" w:cs="Times New Roman"/>
          <w:sz w:val="22"/>
        </w:rPr>
        <w:t xml:space="preserve">Shenandoah Community School District will receive </w:t>
      </w:r>
      <w:r w:rsidR="0056753A">
        <w:rPr>
          <w:rFonts w:ascii="Times New Roman" w:hAnsi="Times New Roman" w:cs="Times New Roman"/>
          <w:sz w:val="22"/>
        </w:rPr>
        <w:t xml:space="preserve">Sealed </w:t>
      </w:r>
      <w:r>
        <w:rPr>
          <w:rFonts w:ascii="Times New Roman" w:hAnsi="Times New Roman" w:cs="Times New Roman"/>
          <w:sz w:val="22"/>
        </w:rPr>
        <w:t>Bids on or before 2:00 p.m. on or before March 4, 2026, at the District Administrative Office, at the Office of the Superintendent, located at 304 West Nishna Road, Shenandoah, Iowa 51601</w:t>
      </w:r>
      <w:r w:rsidR="00942030">
        <w:rPr>
          <w:rFonts w:ascii="Times New Roman" w:hAnsi="Times New Roman" w:cs="Times New Roman"/>
          <w:sz w:val="22"/>
        </w:rPr>
        <w:t>; Attention: Dr. Kerri Nelson, Superintendent. Bids received after this time will not be accepted. A public Bid Opening will be held at the District Administrative Office - Administrative Board Room located at 304 West Nishna Road, Shenandoah, Iowa 51601, immediately following. The bids will be  presented to and considered by the Board of Directors of the Shenandoah Community School District on March 9, 2026, at 5:00 p.m. on in the District Administrative Office - Administrative Board Room located at 304 West Nishna Road, Shenandoah, Iowa 51601 and such proposals received will be acted upon at such time and place or at such later time and place as may then be fixed.</w:t>
      </w:r>
    </w:p>
    <w:p w14:paraId="0B600409" w14:textId="27435306" w:rsidR="00942030" w:rsidRDefault="00942030" w:rsidP="003646CF">
      <w:pPr>
        <w:tabs>
          <w:tab w:val="left" w:pos="-1440"/>
        </w:tabs>
        <w:spacing w:before="220"/>
        <w:rPr>
          <w:rFonts w:ascii="Times New Roman" w:hAnsi="Times New Roman" w:cs="Times New Roman"/>
          <w:sz w:val="22"/>
        </w:rPr>
      </w:pPr>
      <w:r>
        <w:rPr>
          <w:rFonts w:ascii="Times New Roman" w:hAnsi="Times New Roman" w:cs="Times New Roman"/>
          <w:sz w:val="22"/>
        </w:rPr>
        <w:t>Owner will issue an authorization letter and tax exemption certificate to the contractor and/or subcontractors for the purchase of building materials, supplies, and equipment to be incorporated into the work, on this project only. DO NOT INCLUDE THIS SALES TAX ON YOUR BID FORM.</w:t>
      </w:r>
    </w:p>
    <w:p w14:paraId="6CAC142F" w14:textId="15942659" w:rsidR="00553CE6" w:rsidRDefault="00553CE6" w:rsidP="008C7E46">
      <w:pPr>
        <w:keepNext/>
        <w:tabs>
          <w:tab w:val="left" w:pos="-1440"/>
        </w:tabs>
        <w:spacing w:before="220"/>
        <w:rPr>
          <w:rFonts w:ascii="Times New Roman" w:hAnsi="Times New Roman" w:cs="Times New Roman"/>
          <w:sz w:val="22"/>
        </w:rPr>
      </w:pPr>
      <w:r>
        <w:rPr>
          <w:rFonts w:ascii="Times New Roman" w:hAnsi="Times New Roman" w:cs="Times New Roman"/>
          <w:sz w:val="22"/>
        </w:rPr>
        <w:lastRenderedPageBreak/>
        <w:t>No bid may be withdrawn for a period of 45 calendar days after the date of the scheduled closing time for the receipt of bids.</w:t>
      </w:r>
    </w:p>
    <w:p w14:paraId="14697D4E" w14:textId="316348E2" w:rsidR="00516BDD" w:rsidRPr="000F663B" w:rsidRDefault="00516BDD" w:rsidP="008C7E46">
      <w:pPr>
        <w:keepNext/>
        <w:spacing w:before="220"/>
        <w:rPr>
          <w:rFonts w:ascii="Times New Roman" w:hAnsi="Times New Roman" w:cs="Times New Roman"/>
          <w:sz w:val="22"/>
        </w:rPr>
      </w:pPr>
      <w:r w:rsidRPr="000F663B">
        <w:rPr>
          <w:rFonts w:ascii="Times New Roman" w:hAnsi="Times New Roman" w:cs="Times New Roman"/>
          <w:b/>
          <w:bCs/>
          <w:sz w:val="22"/>
        </w:rPr>
        <w:t>ACCESS TO</w:t>
      </w:r>
      <w:r w:rsidR="008C7E46" w:rsidRPr="000F663B">
        <w:rPr>
          <w:rFonts w:ascii="Times New Roman" w:hAnsi="Times New Roman" w:cs="Times New Roman"/>
          <w:b/>
          <w:bCs/>
          <w:sz w:val="22"/>
        </w:rPr>
        <w:t xml:space="preserve"> </w:t>
      </w:r>
      <w:r w:rsidRPr="000F663B">
        <w:rPr>
          <w:rFonts w:ascii="Times New Roman" w:hAnsi="Times New Roman" w:cs="Times New Roman"/>
          <w:b/>
          <w:bCs/>
          <w:sz w:val="22"/>
        </w:rPr>
        <w:t>BIDDING</w:t>
      </w:r>
      <w:r w:rsidR="008C7E46" w:rsidRPr="000F663B">
        <w:rPr>
          <w:rFonts w:ascii="Times New Roman" w:hAnsi="Times New Roman" w:cs="Times New Roman"/>
          <w:b/>
          <w:bCs/>
          <w:sz w:val="22"/>
        </w:rPr>
        <w:t xml:space="preserve"> </w:t>
      </w:r>
      <w:r w:rsidRPr="000F663B">
        <w:rPr>
          <w:rFonts w:ascii="Times New Roman" w:hAnsi="Times New Roman" w:cs="Times New Roman"/>
          <w:b/>
          <w:bCs/>
          <w:sz w:val="22"/>
        </w:rPr>
        <w:t>DOCUMENTS:</w:t>
      </w:r>
      <w:r w:rsidR="008C7E46" w:rsidRPr="000F663B">
        <w:rPr>
          <w:rFonts w:ascii="Times New Roman" w:hAnsi="Times New Roman" w:cs="Times New Roman"/>
          <w:sz w:val="22"/>
        </w:rPr>
        <w:t xml:space="preserve"> </w:t>
      </w:r>
      <w:r w:rsidRPr="000F663B">
        <w:rPr>
          <w:rFonts w:ascii="Times New Roman" w:hAnsi="Times New Roman" w:cs="Times New Roman"/>
          <w:sz w:val="22"/>
        </w:rPr>
        <w:t>Bidding Documents are on file for reference at the following locations:</w:t>
      </w:r>
    </w:p>
    <w:p w14:paraId="7208825A" w14:textId="77777777" w:rsidR="00554083" w:rsidRPr="000F663B" w:rsidRDefault="00554083" w:rsidP="008C7E46">
      <w:pPr>
        <w:tabs>
          <w:tab w:val="left" w:pos="-1440"/>
        </w:tabs>
        <w:ind w:left="720"/>
        <w:rPr>
          <w:rFonts w:ascii="Times New Roman" w:hAnsi="Times New Roman" w:cs="Times New Roman"/>
          <w:bCs/>
          <w:sz w:val="22"/>
          <w:u w:val="single"/>
        </w:rPr>
      </w:pPr>
    </w:p>
    <w:p w14:paraId="4D946C51" w14:textId="2CC481DA" w:rsidR="002E1031" w:rsidRPr="000F663B" w:rsidRDefault="002E1031" w:rsidP="008C7E46">
      <w:pPr>
        <w:keepNext/>
        <w:tabs>
          <w:tab w:val="left" w:pos="-1440"/>
        </w:tabs>
        <w:rPr>
          <w:rFonts w:ascii="Times New Roman" w:hAnsi="Times New Roman" w:cs="Times New Roman"/>
          <w:sz w:val="22"/>
        </w:rPr>
      </w:pPr>
      <w:r w:rsidRPr="000F663B">
        <w:rPr>
          <w:rFonts w:ascii="Times New Roman" w:hAnsi="Times New Roman" w:cs="Times New Roman"/>
          <w:sz w:val="22"/>
        </w:rPr>
        <w:t>Beeline + Blue, 2507 Ingersoll Avenue, Des Moines, Iowa 50312.</w:t>
      </w:r>
      <w:r w:rsidR="008C7E46" w:rsidRPr="000F663B">
        <w:rPr>
          <w:rFonts w:ascii="Times New Roman" w:hAnsi="Times New Roman" w:cs="Times New Roman"/>
          <w:sz w:val="22"/>
        </w:rPr>
        <w:t xml:space="preserve"> </w:t>
      </w:r>
      <w:r w:rsidRPr="000F663B">
        <w:rPr>
          <w:rFonts w:ascii="Times New Roman" w:hAnsi="Times New Roman" w:cs="Times New Roman"/>
          <w:sz w:val="22"/>
        </w:rPr>
        <w:t>515/244-1611</w:t>
      </w:r>
    </w:p>
    <w:p w14:paraId="18205784" w14:textId="038EC2D8" w:rsidR="00553CE6" w:rsidRPr="000F663B" w:rsidRDefault="00553CE6" w:rsidP="008C7E46">
      <w:pPr>
        <w:keepNext/>
        <w:tabs>
          <w:tab w:val="left" w:pos="-1440"/>
        </w:tabs>
        <w:rPr>
          <w:rFonts w:ascii="Times New Roman" w:hAnsi="Times New Roman" w:cs="Times New Roman"/>
          <w:sz w:val="22"/>
        </w:rPr>
      </w:pPr>
    </w:p>
    <w:p w14:paraId="3B176AB4" w14:textId="77777777" w:rsidR="002E1031" w:rsidRDefault="002E1031" w:rsidP="008C7E46">
      <w:pPr>
        <w:keepNext/>
        <w:tabs>
          <w:tab w:val="left" w:pos="-1440"/>
        </w:tabs>
        <w:rPr>
          <w:rFonts w:ascii="Times New Roman" w:hAnsi="Times New Roman" w:cs="Times New Roman"/>
          <w:sz w:val="22"/>
        </w:rPr>
      </w:pPr>
      <w:r w:rsidRPr="000F663B">
        <w:rPr>
          <w:rFonts w:ascii="Times New Roman" w:hAnsi="Times New Roman" w:cs="Times New Roman"/>
          <w:sz w:val="22"/>
        </w:rPr>
        <w:t>Master Builders of Iowa - Digital Plan Room</w:t>
      </w:r>
    </w:p>
    <w:p w14:paraId="5DC757D4" w14:textId="41662F7C" w:rsidR="003646CF" w:rsidRDefault="003646CF" w:rsidP="003646CF">
      <w:pPr>
        <w:spacing w:before="220" w:line="261" w:lineRule="auto"/>
        <w:rPr>
          <w:rFonts w:ascii="Times New Roman" w:hAnsi="Times New Roman" w:cs="Times New Roman"/>
          <w:b/>
          <w:sz w:val="22"/>
        </w:rPr>
      </w:pPr>
      <w:r w:rsidRPr="00351EA8">
        <w:rPr>
          <w:rFonts w:ascii="Times New Roman" w:hAnsi="Times New Roman" w:cs="Times New Roman"/>
          <w:sz w:val="22"/>
        </w:rPr>
        <w:t xml:space="preserve">Plans and specifications will be available for viewing and download (individual sheets/sections or entire bid sets) from </w:t>
      </w:r>
      <w:r w:rsidRPr="00351EA8">
        <w:rPr>
          <w:rFonts w:ascii="Times New Roman" w:hAnsi="Times New Roman" w:cs="Times New Roman"/>
          <w:b/>
          <w:sz w:val="22"/>
        </w:rPr>
        <w:t xml:space="preserve">Beeline + Blue </w:t>
      </w:r>
      <w:hyperlink r:id="rId12" w:history="1">
        <w:proofErr w:type="spellStart"/>
        <w:r w:rsidRPr="00351EA8">
          <w:rPr>
            <w:rStyle w:val="Hyperlink"/>
            <w:rFonts w:ascii="Times New Roman" w:hAnsi="Times New Roman" w:cs="Times New Roman"/>
            <w:b/>
            <w:sz w:val="22"/>
          </w:rPr>
          <w:t>ePLANROOM</w:t>
        </w:r>
        <w:proofErr w:type="spellEnd"/>
      </w:hyperlink>
      <w:r w:rsidRPr="00351EA8">
        <w:rPr>
          <w:rFonts w:ascii="Times New Roman" w:hAnsi="Times New Roman" w:cs="Times New Roman"/>
          <w:sz w:val="22"/>
        </w:rPr>
        <w:t>.</w:t>
      </w:r>
      <w:r w:rsidRPr="00351EA8">
        <w:rPr>
          <w:rFonts w:ascii="Times New Roman" w:hAnsi="Times New Roman" w:cs="Times New Roman"/>
          <w:b/>
          <w:sz w:val="22"/>
        </w:rPr>
        <w:t xml:space="preserve"> </w:t>
      </w:r>
      <w:r w:rsidRPr="00351EA8">
        <w:rPr>
          <w:rFonts w:ascii="Times New Roman" w:hAnsi="Times New Roman" w:cs="Times New Roman"/>
          <w:sz w:val="22"/>
        </w:rPr>
        <w:t xml:space="preserve">There will be no charge to the bidder or deposit required for this method. Additional information regarding bid documents may be discussed with Beeline + Blue at 515-244-1611. </w:t>
      </w:r>
      <w:r w:rsidRPr="00351EA8">
        <w:rPr>
          <w:rFonts w:ascii="Times New Roman" w:hAnsi="Times New Roman" w:cs="Times New Roman"/>
          <w:b/>
          <w:sz w:val="22"/>
        </w:rPr>
        <w:t>Important note to Bidders: If partial sets are requested by Bidder, the Bidder is responsible for all related information from other drawings/specification sections. Architect is not responsible if Bidder does not obtain necessary information for developing an accurate/complete bid.</w:t>
      </w:r>
      <w:r>
        <w:rPr>
          <w:rFonts w:ascii="Times New Roman" w:hAnsi="Times New Roman" w:cs="Times New Roman"/>
          <w:b/>
          <w:sz w:val="22"/>
        </w:rPr>
        <w:t xml:space="preserve"> </w:t>
      </w:r>
    </w:p>
    <w:p w14:paraId="0ED67DCD" w14:textId="719B0A1E" w:rsidR="003646CF" w:rsidRDefault="003646CF" w:rsidP="003646CF">
      <w:pPr>
        <w:spacing w:before="220" w:line="261" w:lineRule="auto"/>
        <w:rPr>
          <w:rFonts w:ascii="Times New Roman" w:hAnsi="Times New Roman" w:cs="Times New Roman"/>
          <w:b/>
          <w:sz w:val="22"/>
        </w:rPr>
      </w:pPr>
      <w:r w:rsidRPr="003646CF">
        <w:rPr>
          <w:rFonts w:ascii="Times New Roman" w:hAnsi="Times New Roman" w:cs="Times New Roman"/>
          <w:bCs/>
          <w:sz w:val="22"/>
        </w:rPr>
        <w:t xml:space="preserve">For </w:t>
      </w:r>
      <w:proofErr w:type="gramStart"/>
      <w:r w:rsidRPr="003646CF">
        <w:rPr>
          <w:rFonts w:ascii="Times New Roman" w:hAnsi="Times New Roman" w:cs="Times New Roman"/>
          <w:bCs/>
          <w:sz w:val="22"/>
        </w:rPr>
        <w:t>hardcopies</w:t>
      </w:r>
      <w:proofErr w:type="gramEnd"/>
      <w:r>
        <w:rPr>
          <w:rFonts w:ascii="Times New Roman" w:hAnsi="Times New Roman" w:cs="Times New Roman"/>
          <w:b/>
          <w:sz w:val="22"/>
        </w:rPr>
        <w:t xml:space="preserve"> </w:t>
      </w:r>
      <w:r>
        <w:rPr>
          <w:rFonts w:ascii="Times New Roman" w:hAnsi="Times New Roman" w:cs="Times New Roman"/>
          <w:sz w:val="22"/>
        </w:rPr>
        <w:t xml:space="preserve">there will be a </w:t>
      </w:r>
      <w:r w:rsidRPr="0056753A">
        <w:rPr>
          <w:rFonts w:ascii="Times New Roman" w:hAnsi="Times New Roman" w:cs="Times New Roman"/>
          <w:sz w:val="22"/>
        </w:rPr>
        <w:t>$</w:t>
      </w:r>
      <w:r w:rsidR="0056753A" w:rsidRPr="0056753A">
        <w:rPr>
          <w:rFonts w:ascii="Times New Roman" w:hAnsi="Times New Roman" w:cs="Times New Roman"/>
          <w:sz w:val="22"/>
        </w:rPr>
        <w:t>250</w:t>
      </w:r>
      <w:r w:rsidRPr="0056753A">
        <w:rPr>
          <w:rFonts w:ascii="Times New Roman" w:hAnsi="Times New Roman" w:cs="Times New Roman"/>
          <w:sz w:val="22"/>
        </w:rPr>
        <w:t xml:space="preserve"> refundable deposit required</w:t>
      </w:r>
      <w:r>
        <w:rPr>
          <w:rFonts w:ascii="Times New Roman" w:hAnsi="Times New Roman" w:cs="Times New Roman"/>
          <w:sz w:val="22"/>
        </w:rPr>
        <w:t xml:space="preserve"> on the plans and specifications. Unsuccessful bidders must return their drawings and specifications to </w:t>
      </w:r>
      <w:r w:rsidR="000F663B">
        <w:rPr>
          <w:rFonts w:ascii="Times New Roman" w:hAnsi="Times New Roman" w:cs="Times New Roman"/>
          <w:sz w:val="22"/>
        </w:rPr>
        <w:t>Beeline + Blue</w:t>
      </w:r>
      <w:r>
        <w:rPr>
          <w:rFonts w:ascii="Times New Roman" w:hAnsi="Times New Roman" w:cs="Times New Roman"/>
          <w:sz w:val="22"/>
        </w:rPr>
        <w:t xml:space="preserve"> </w:t>
      </w:r>
      <w:r w:rsidR="000F663B">
        <w:rPr>
          <w:rFonts w:ascii="Times New Roman" w:hAnsi="Times New Roman" w:cs="Times New Roman"/>
          <w:sz w:val="22"/>
        </w:rPr>
        <w:t xml:space="preserve">at the above address </w:t>
      </w:r>
      <w:r>
        <w:rPr>
          <w:rFonts w:ascii="Times New Roman" w:hAnsi="Times New Roman" w:cs="Times New Roman"/>
          <w:sz w:val="22"/>
        </w:rPr>
        <w:t>or IMEG Consultants Corp., 2882 106</w:t>
      </w:r>
      <w:r w:rsidRPr="002155A4">
        <w:rPr>
          <w:rFonts w:ascii="Times New Roman" w:hAnsi="Times New Roman" w:cs="Times New Roman"/>
          <w:sz w:val="22"/>
          <w:vertAlign w:val="superscript"/>
        </w:rPr>
        <w:t>th</w:t>
      </w:r>
      <w:r>
        <w:rPr>
          <w:rFonts w:ascii="Times New Roman" w:hAnsi="Times New Roman" w:cs="Times New Roman"/>
          <w:sz w:val="22"/>
        </w:rPr>
        <w:t xml:space="preserve"> Street, Urbandale, Iowa 50322, in good condition and within 14 days of the award of contracts in order to receive a refund of their deposit.</w:t>
      </w:r>
      <w:r>
        <w:rPr>
          <w:rFonts w:ascii="Times New Roman" w:hAnsi="Times New Roman" w:cs="Times New Roman"/>
          <w:b/>
          <w:sz w:val="22"/>
        </w:rPr>
        <w:t xml:space="preserve"> </w:t>
      </w:r>
    </w:p>
    <w:p w14:paraId="18881053" w14:textId="1E883A6F" w:rsidR="002155A4" w:rsidRDefault="002155A4" w:rsidP="002155A4">
      <w:pPr>
        <w:spacing w:before="220"/>
        <w:rPr>
          <w:rFonts w:ascii="Times New Roman" w:hAnsi="Times New Roman" w:cs="Times New Roman"/>
          <w:sz w:val="22"/>
        </w:rPr>
      </w:pPr>
      <w:r w:rsidRPr="002155A4">
        <w:rPr>
          <w:rFonts w:ascii="Times New Roman" w:hAnsi="Times New Roman" w:cs="Times New Roman"/>
          <w:b/>
          <w:bCs/>
          <w:sz w:val="22"/>
        </w:rPr>
        <w:t>BID SECURITY AND OTHER BONDS</w:t>
      </w:r>
      <w:r w:rsidRPr="00823056">
        <w:rPr>
          <w:rFonts w:ascii="Times New Roman" w:hAnsi="Times New Roman" w:cs="Times New Roman"/>
          <w:b/>
          <w:bCs/>
          <w:sz w:val="22"/>
        </w:rPr>
        <w:t>:</w:t>
      </w:r>
      <w:r>
        <w:rPr>
          <w:rFonts w:ascii="Times New Roman" w:hAnsi="Times New Roman" w:cs="Times New Roman"/>
          <w:sz w:val="22"/>
        </w:rPr>
        <w:t xml:space="preserve"> </w:t>
      </w:r>
      <w:r w:rsidRPr="00325BF7">
        <w:rPr>
          <w:rFonts w:ascii="Times New Roman" w:hAnsi="Times New Roman" w:cs="Times New Roman"/>
          <w:sz w:val="22"/>
        </w:rPr>
        <w:t>Bid security in the amount of five percent (5%) of the bid must accompany each bid in accordance with the Instructions to Bidders.</w:t>
      </w:r>
      <w:r>
        <w:rPr>
          <w:rFonts w:ascii="Times New Roman" w:hAnsi="Times New Roman" w:cs="Times New Roman"/>
          <w:sz w:val="22"/>
        </w:rPr>
        <w:t xml:space="preserve"> The Successful Bidder shall be required to provide performance and payment bonds, each in the amount of one hundred percent (100%) of the Contract Price.</w:t>
      </w:r>
    </w:p>
    <w:p w14:paraId="2121F62E" w14:textId="752041E0" w:rsidR="002155A4" w:rsidRDefault="002155A4" w:rsidP="002155A4">
      <w:pPr>
        <w:spacing w:before="220"/>
        <w:rPr>
          <w:rFonts w:ascii="Times New Roman" w:hAnsi="Times New Roman" w:cs="Times New Roman"/>
          <w:sz w:val="22"/>
        </w:rPr>
      </w:pPr>
      <w:r w:rsidRPr="0056753A">
        <w:rPr>
          <w:rFonts w:ascii="Times New Roman" w:hAnsi="Times New Roman" w:cs="Times New Roman"/>
          <w:b/>
          <w:bCs/>
          <w:sz w:val="22"/>
        </w:rPr>
        <w:t>SCHEDULE:</w:t>
      </w:r>
      <w:r w:rsidRPr="0056753A">
        <w:rPr>
          <w:rFonts w:ascii="Times New Roman" w:hAnsi="Times New Roman" w:cs="Times New Roman"/>
          <w:sz w:val="22"/>
        </w:rPr>
        <w:t xml:space="preserve"> Notice of Award will be issued within </w:t>
      </w:r>
      <w:r w:rsidR="0056753A" w:rsidRPr="0056753A">
        <w:rPr>
          <w:rFonts w:ascii="Times New Roman" w:hAnsi="Times New Roman" w:cs="Times New Roman"/>
          <w:sz w:val="22"/>
        </w:rPr>
        <w:t>30</w:t>
      </w:r>
      <w:r w:rsidRPr="0056753A">
        <w:rPr>
          <w:rFonts w:ascii="Times New Roman" w:hAnsi="Times New Roman" w:cs="Times New Roman"/>
          <w:sz w:val="22"/>
        </w:rPr>
        <w:t xml:space="preserve"> days of the bid</w:t>
      </w:r>
      <w:r w:rsidR="0056753A">
        <w:rPr>
          <w:rFonts w:ascii="Times New Roman" w:hAnsi="Times New Roman" w:cs="Times New Roman"/>
          <w:sz w:val="22"/>
        </w:rPr>
        <w:t xml:space="preserve"> opening</w:t>
      </w:r>
      <w:r w:rsidRPr="0056753A">
        <w:rPr>
          <w:rFonts w:ascii="Times New Roman" w:hAnsi="Times New Roman" w:cs="Times New Roman"/>
          <w:sz w:val="22"/>
        </w:rPr>
        <w:t>.</w:t>
      </w:r>
    </w:p>
    <w:p w14:paraId="7594E58B" w14:textId="54F52D4F" w:rsidR="003A0914" w:rsidRPr="00325BF7" w:rsidRDefault="003A0914" w:rsidP="002155A4">
      <w:pPr>
        <w:spacing w:before="220"/>
        <w:rPr>
          <w:rFonts w:ascii="Times New Roman" w:hAnsi="Times New Roman" w:cs="Times New Roman"/>
          <w:sz w:val="22"/>
        </w:rPr>
      </w:pPr>
      <w:r>
        <w:rPr>
          <w:rFonts w:ascii="Times New Roman" w:hAnsi="Times New Roman" w:cs="Times New Roman"/>
          <w:sz w:val="22"/>
        </w:rPr>
        <w:t>Work shall commence June 1, 2026, with Substantial Completion date of August 3, 2026.</w:t>
      </w:r>
    </w:p>
    <w:p w14:paraId="70D4CBAC" w14:textId="215E30AF" w:rsidR="002155A4" w:rsidRPr="00823056" w:rsidRDefault="002155A4" w:rsidP="003A0914">
      <w:pPr>
        <w:spacing w:before="220"/>
        <w:rPr>
          <w:rFonts w:ascii="Times New Roman" w:hAnsi="Times New Roman" w:cs="Times New Roman"/>
          <w:sz w:val="22"/>
        </w:rPr>
      </w:pPr>
      <w:r w:rsidRPr="00823056">
        <w:rPr>
          <w:rFonts w:ascii="Times New Roman" w:hAnsi="Times New Roman" w:cs="Times New Roman"/>
          <w:b/>
          <w:bCs/>
          <w:sz w:val="22"/>
        </w:rPr>
        <w:t>OWNER'S RIGHT TO REJECT BIDS</w:t>
      </w:r>
      <w:r w:rsidRPr="00823056">
        <w:rPr>
          <w:rFonts w:ascii="Times New Roman" w:hAnsi="Times New Roman" w:cs="Times New Roman"/>
          <w:sz w:val="22"/>
        </w:rPr>
        <w:t>: The Owner reserves the right to reject any and all bids, to waive informalities and technicalities, and to enter such contracts as it deems in the best interest of the District.</w:t>
      </w:r>
    </w:p>
    <w:p w14:paraId="4FC6BF39" w14:textId="5C5099A9" w:rsidR="002155A4" w:rsidRPr="00823056" w:rsidRDefault="002155A4" w:rsidP="003A0914">
      <w:pPr>
        <w:spacing w:before="220"/>
        <w:rPr>
          <w:rFonts w:ascii="Times New Roman" w:hAnsi="Times New Roman" w:cs="Times New Roman"/>
          <w:sz w:val="22"/>
        </w:rPr>
      </w:pPr>
      <w:r w:rsidRPr="00823056">
        <w:rPr>
          <w:rFonts w:ascii="Times New Roman" w:hAnsi="Times New Roman" w:cs="Times New Roman"/>
          <w:sz w:val="22"/>
        </w:rPr>
        <w:t>Bidders shall be prepared to submit a performance bond and payment bond conditioned on the faithful performance of the contract. Out-of-state bidders shall be prepared to submit an Out-of-State Contractor Bond to the Iowa Division of Labor in accordance with Chapter 91C of the Code of Iowa.</w:t>
      </w:r>
    </w:p>
    <w:p w14:paraId="07304A85" w14:textId="6EF2BFB3" w:rsidR="002155A4" w:rsidRPr="00823056" w:rsidRDefault="002155A4" w:rsidP="002155A4">
      <w:pPr>
        <w:keepNext/>
        <w:spacing w:before="220"/>
        <w:rPr>
          <w:rFonts w:ascii="Times New Roman" w:hAnsi="Times New Roman" w:cs="Times New Roman"/>
          <w:sz w:val="22"/>
        </w:rPr>
      </w:pPr>
      <w:r w:rsidRPr="00823056">
        <w:rPr>
          <w:rFonts w:ascii="Times New Roman" w:hAnsi="Times New Roman" w:cs="Times New Roman"/>
          <w:sz w:val="22"/>
        </w:rPr>
        <w:t>By virtue of statutory authority, a preference will be given to products and provisions grown and produced within the State of Iowa, and to Iowa labor to the extent lawfully required under Iowa law.</w:t>
      </w:r>
    </w:p>
    <w:p w14:paraId="4A5A41DE" w14:textId="02D3B11D" w:rsidR="003646CF" w:rsidRPr="00823056" w:rsidRDefault="002155A4" w:rsidP="002155A4">
      <w:pPr>
        <w:keepNext/>
        <w:spacing w:before="220"/>
        <w:rPr>
          <w:rFonts w:ascii="Times New Roman" w:hAnsi="Times New Roman" w:cs="Times New Roman"/>
          <w:sz w:val="22"/>
        </w:rPr>
      </w:pPr>
      <w:r w:rsidRPr="00823056">
        <w:rPr>
          <w:rFonts w:ascii="Times New Roman" w:hAnsi="Times New Roman" w:cs="Times New Roman"/>
          <w:sz w:val="22"/>
        </w:rPr>
        <w:t xml:space="preserve">Iowa law provides that on public improvements a resident bidder shall be allowed preference as against a non-resident bidder from a state or foreign country which gives or requires a preference to bidders from </w:t>
      </w:r>
      <w:r w:rsidRPr="00823056">
        <w:rPr>
          <w:rFonts w:ascii="Times New Roman" w:hAnsi="Times New Roman" w:cs="Times New Roman"/>
          <w:sz w:val="22"/>
        </w:rPr>
        <w:lastRenderedPageBreak/>
        <w:t>that state or foreign country. The preference so allowed shall be equivalent to the</w:t>
      </w:r>
      <w:r w:rsidR="003646CF" w:rsidRPr="00823056">
        <w:rPr>
          <w:rFonts w:ascii="Times New Roman" w:hAnsi="Times New Roman" w:cs="Times New Roman"/>
          <w:sz w:val="22"/>
        </w:rPr>
        <w:t xml:space="preserve"> preference given or required by the state or foreign country in which the non-resident bidder is a resident.</w:t>
      </w:r>
    </w:p>
    <w:p w14:paraId="36B3C498" w14:textId="77500F6B" w:rsidR="002155A4" w:rsidRPr="00823056" w:rsidRDefault="003646CF" w:rsidP="002155A4">
      <w:pPr>
        <w:keepNext/>
        <w:spacing w:before="220"/>
        <w:rPr>
          <w:rFonts w:ascii="Times New Roman" w:hAnsi="Times New Roman" w:cs="Times New Roman"/>
          <w:sz w:val="22"/>
        </w:rPr>
      </w:pPr>
      <w:r w:rsidRPr="00823056">
        <w:rPr>
          <w:rFonts w:ascii="Times New Roman" w:hAnsi="Times New Roman" w:cs="Times New Roman"/>
          <w:sz w:val="22"/>
        </w:rPr>
        <w:t xml:space="preserve">It is the intent of the Owner to award a contract to the lowest responsible, responsive bidder provided the bid has been submitted in accordance with the bidding requirements. The Owner reserves the right to waive informalities or irregularities. The Owner reserves the right to request any or all bids. </w:t>
      </w:r>
      <w:r w:rsidR="002155A4" w:rsidRPr="00823056">
        <w:rPr>
          <w:rFonts w:ascii="Times New Roman" w:hAnsi="Times New Roman" w:cs="Times New Roman"/>
          <w:sz w:val="22"/>
        </w:rPr>
        <w:t xml:space="preserve"> </w:t>
      </w:r>
    </w:p>
    <w:p w14:paraId="2225F8EF" w14:textId="28D2CA61" w:rsidR="00516BDD" w:rsidRPr="00325BF7" w:rsidRDefault="00516BDD" w:rsidP="00325BF7">
      <w:pPr>
        <w:spacing w:before="220" w:line="261" w:lineRule="auto"/>
        <w:rPr>
          <w:rFonts w:ascii="Times New Roman" w:hAnsi="Times New Roman" w:cs="Times New Roman"/>
          <w:sz w:val="22"/>
        </w:rPr>
      </w:pPr>
      <w:r w:rsidRPr="00F97112">
        <w:rPr>
          <w:rFonts w:ascii="Times New Roman" w:hAnsi="Times New Roman" w:cs="Times New Roman"/>
          <w:sz w:val="22"/>
        </w:rPr>
        <w:t>BID FORM:</w:t>
      </w:r>
      <w:r w:rsidR="008C7E46" w:rsidRPr="00F97112">
        <w:rPr>
          <w:rFonts w:ascii="Times New Roman" w:hAnsi="Times New Roman" w:cs="Times New Roman"/>
          <w:sz w:val="22"/>
        </w:rPr>
        <w:t xml:space="preserve">  </w:t>
      </w:r>
      <w:r w:rsidRPr="00F97112">
        <w:rPr>
          <w:rFonts w:ascii="Times New Roman" w:hAnsi="Times New Roman" w:cs="Times New Roman"/>
          <w:sz w:val="22"/>
        </w:rPr>
        <w:t>Bids shall be submitted on forms issued by the Architect</w:t>
      </w:r>
      <w:r w:rsidR="007401CF" w:rsidRPr="00F97112">
        <w:rPr>
          <w:rFonts w:ascii="Times New Roman" w:hAnsi="Times New Roman" w:cs="Times New Roman"/>
          <w:sz w:val="22"/>
        </w:rPr>
        <w:t xml:space="preserve"> per the Instructions to Bidders</w:t>
      </w:r>
      <w:r w:rsidRPr="00F97112">
        <w:rPr>
          <w:rFonts w:ascii="Times New Roman" w:hAnsi="Times New Roman" w:cs="Times New Roman"/>
          <w:sz w:val="22"/>
        </w:rPr>
        <w:t>.</w:t>
      </w:r>
    </w:p>
    <w:p w14:paraId="3F449BDB" w14:textId="12829BC6" w:rsidR="00516BDD" w:rsidRDefault="003646CF" w:rsidP="00325BF7">
      <w:pPr>
        <w:spacing w:before="420" w:line="262" w:lineRule="auto"/>
        <w:rPr>
          <w:rFonts w:ascii="Times New Roman" w:hAnsi="Times New Roman" w:cs="Times New Roman"/>
          <w:sz w:val="22"/>
        </w:rPr>
      </w:pPr>
      <w:r>
        <w:rPr>
          <w:rFonts w:ascii="Times New Roman" w:hAnsi="Times New Roman" w:cs="Times New Roman"/>
          <w:sz w:val="22"/>
        </w:rPr>
        <w:t>Published by the</w:t>
      </w:r>
      <w:r w:rsidR="00516BDD" w:rsidRPr="00325BF7">
        <w:rPr>
          <w:rFonts w:ascii="Times New Roman" w:hAnsi="Times New Roman" w:cs="Times New Roman"/>
          <w:sz w:val="22"/>
        </w:rPr>
        <w:t xml:space="preserve"> order of </w:t>
      </w:r>
      <w:r>
        <w:rPr>
          <w:rFonts w:ascii="Times New Roman" w:hAnsi="Times New Roman" w:cs="Times New Roman"/>
          <w:sz w:val="22"/>
        </w:rPr>
        <w:t xml:space="preserve">the Board of Directors of </w:t>
      </w:r>
      <w:r w:rsidR="00395406">
        <w:rPr>
          <w:rFonts w:ascii="Times New Roman" w:hAnsi="Times New Roman" w:cs="Times New Roman"/>
          <w:sz w:val="22"/>
        </w:rPr>
        <w:t>Shenandoah Community School District</w:t>
      </w:r>
    </w:p>
    <w:p w14:paraId="5CAFA7CC" w14:textId="32B81D1C" w:rsidR="003646CF" w:rsidRDefault="003646CF" w:rsidP="00325BF7">
      <w:pPr>
        <w:spacing w:before="420" w:line="262" w:lineRule="auto"/>
        <w:rPr>
          <w:rFonts w:ascii="Times New Roman" w:hAnsi="Times New Roman" w:cs="Times New Roman"/>
          <w:sz w:val="22"/>
        </w:rPr>
      </w:pPr>
      <w:r>
        <w:rPr>
          <w:rFonts w:ascii="Times New Roman" w:hAnsi="Times New Roman" w:cs="Times New Roman"/>
          <w:sz w:val="22"/>
        </w:rPr>
        <w:t>By: Dr. Kerri Nelson</w:t>
      </w:r>
    </w:p>
    <w:p w14:paraId="5B6BA0D9" w14:textId="4F549299" w:rsidR="003646CF" w:rsidRPr="00325BF7" w:rsidRDefault="003646CF" w:rsidP="003646CF">
      <w:pPr>
        <w:spacing w:line="262" w:lineRule="auto"/>
        <w:rPr>
          <w:rFonts w:ascii="Times New Roman" w:hAnsi="Times New Roman" w:cs="Times New Roman"/>
          <w:sz w:val="22"/>
        </w:rPr>
      </w:pPr>
      <w:r>
        <w:rPr>
          <w:rFonts w:ascii="Times New Roman" w:hAnsi="Times New Roman" w:cs="Times New Roman"/>
          <w:sz w:val="22"/>
        </w:rPr>
        <w:t>Title: Superintendent</w:t>
      </w:r>
    </w:p>
    <w:p w14:paraId="461BE891" w14:textId="1C884290" w:rsidR="00516BDD" w:rsidRPr="00325BF7" w:rsidRDefault="00516BDD" w:rsidP="00325BF7">
      <w:pPr>
        <w:pStyle w:val="SPECEND"/>
        <w:jc w:val="left"/>
        <w:rPr>
          <w:rFonts w:ascii="Times New Roman" w:hAnsi="Times New Roman" w:cs="Times New Roman"/>
          <w:sz w:val="22"/>
          <w:szCs w:val="22"/>
        </w:rPr>
      </w:pPr>
      <w:r w:rsidRPr="00325BF7">
        <w:rPr>
          <w:rFonts w:ascii="Times New Roman" w:hAnsi="Times New Roman" w:cs="Times New Roman"/>
          <w:sz w:val="22"/>
          <w:szCs w:val="22"/>
        </w:rPr>
        <w:t>END OF SECTION</w:t>
      </w:r>
      <w:r w:rsidR="00445DBE">
        <w:rPr>
          <w:rFonts w:ascii="Times New Roman" w:hAnsi="Times New Roman" w:cs="Times New Roman"/>
          <w:sz w:val="22"/>
          <w:szCs w:val="22"/>
        </w:rPr>
        <w:t xml:space="preserve"> 00 11 13</w:t>
      </w:r>
    </w:p>
    <w:sectPr w:rsidR="00516BDD" w:rsidRPr="00325BF7" w:rsidSect="00F70573">
      <w:footerReference w:type="default" r:id="rId13"/>
      <w:endnotePr>
        <w:numFmt w:val="decimal"/>
      </w:endnotePr>
      <w:pgSz w:w="12246" w:h="15846"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A71B" w14:textId="77777777" w:rsidR="00CE6711" w:rsidRDefault="00CE6711">
      <w:r>
        <w:separator/>
      </w:r>
    </w:p>
  </w:endnote>
  <w:endnote w:type="continuationSeparator" w:id="0">
    <w:p w14:paraId="4207CF48" w14:textId="77777777" w:rsidR="00CE6711" w:rsidRDefault="00C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9830" w14:textId="77777777" w:rsidR="00B37C55" w:rsidRPr="00A52F74" w:rsidRDefault="00B37C55" w:rsidP="00B37C55">
    <w:pPr>
      <w:spacing w:line="240" w:lineRule="exact"/>
      <w:rPr>
        <w:rFonts w:ascii="Times New Roman" w:hAnsi="Times New Roman" w:cs="Times New Roman"/>
        <w:sz w:val="22"/>
      </w:rPr>
    </w:pPr>
  </w:p>
  <w:p w14:paraId="6F3A3CC1" w14:textId="2DB8F87C" w:rsidR="00B37C55" w:rsidRPr="00A52F74" w:rsidRDefault="00B37C55" w:rsidP="00B37C55">
    <w:pPr>
      <w:tabs>
        <w:tab w:val="center" w:pos="4680"/>
        <w:tab w:val="right" w:pos="9360"/>
      </w:tabs>
      <w:jc w:val="both"/>
      <w:rPr>
        <w:rFonts w:ascii="Times New Roman" w:hAnsi="Times New Roman" w:cs="Times New Roman"/>
        <w:sz w:val="22"/>
      </w:rPr>
    </w:pPr>
    <w:r w:rsidRPr="00A52F74">
      <w:rPr>
        <w:rFonts w:ascii="Times New Roman" w:hAnsi="Times New Roman" w:cs="Times New Roman"/>
        <w:sz w:val="22"/>
      </w:rPr>
      <w:t>IMEG #</w:t>
    </w:r>
    <w:r>
      <w:rPr>
        <w:rFonts w:ascii="Times New Roman" w:hAnsi="Times New Roman" w:cs="Times New Roman"/>
        <w:sz w:val="22"/>
      </w:rPr>
      <w:t>25006705.00</w:t>
    </w:r>
    <w:r w:rsidRPr="00A52F74">
      <w:rPr>
        <w:rFonts w:ascii="Times New Roman" w:hAnsi="Times New Roman" w:cs="Times New Roman"/>
        <w:sz w:val="22"/>
      </w:rPr>
      <w:tab/>
    </w:r>
    <w:r w:rsidRPr="00A52F74">
      <w:rPr>
        <w:rFonts w:ascii="Times New Roman" w:hAnsi="Times New Roman" w:cs="Times New Roman"/>
        <w:sz w:val="22"/>
      </w:rPr>
      <w:tab/>
    </w:r>
    <w:r w:rsidRPr="00A52F74">
      <w:rPr>
        <w:rFonts w:ascii="Times New Roman" w:hAnsi="Times New Roman" w:cs="Times New Roman"/>
        <w:sz w:val="22"/>
      </w:rPr>
      <w:fldChar w:fldCharType="begin"/>
    </w:r>
    <w:r w:rsidRPr="00A52F74">
      <w:rPr>
        <w:rFonts w:ascii="Times New Roman" w:hAnsi="Times New Roman" w:cs="Times New Roman"/>
        <w:sz w:val="22"/>
      </w:rPr>
      <w:instrText xml:space="preserve"> TITLE   \* MERGEFORMAT </w:instrText>
    </w:r>
    <w:r w:rsidRPr="00A52F74">
      <w:rPr>
        <w:rFonts w:ascii="Times New Roman" w:hAnsi="Times New Roman" w:cs="Times New Roman"/>
        <w:sz w:val="22"/>
      </w:rPr>
      <w:fldChar w:fldCharType="separate"/>
    </w:r>
    <w:r w:rsidR="00633649">
      <w:rPr>
        <w:rFonts w:ascii="Times New Roman" w:hAnsi="Times New Roman" w:cs="Times New Roman"/>
        <w:sz w:val="22"/>
      </w:rPr>
      <w:t>00 11 13</w:t>
    </w:r>
    <w:r w:rsidRPr="00A52F74">
      <w:rPr>
        <w:rFonts w:ascii="Times New Roman" w:hAnsi="Times New Roman" w:cs="Times New Roman"/>
        <w:sz w:val="22"/>
      </w:rPr>
      <w:fldChar w:fldCharType="end"/>
    </w:r>
    <w:r w:rsidRPr="00A52F74">
      <w:rPr>
        <w:rFonts w:ascii="Times New Roman" w:hAnsi="Times New Roman" w:cs="Times New Roman"/>
        <w:sz w:val="22"/>
      </w:rPr>
      <w:t xml:space="preserve"> - </w:t>
    </w:r>
    <w:r w:rsidRPr="00A52F74">
      <w:rPr>
        <w:rFonts w:ascii="Times New Roman" w:hAnsi="Times New Roman" w:cs="Times New Roman"/>
        <w:sz w:val="22"/>
      </w:rPr>
      <w:fldChar w:fldCharType="begin"/>
    </w:r>
    <w:r w:rsidRPr="00A52F74">
      <w:rPr>
        <w:rFonts w:ascii="Times New Roman" w:hAnsi="Times New Roman" w:cs="Times New Roman"/>
        <w:sz w:val="22"/>
      </w:rPr>
      <w:instrText xml:space="preserve">PAGE </w:instrText>
    </w:r>
    <w:r w:rsidRPr="00A52F74">
      <w:rPr>
        <w:rFonts w:ascii="Times New Roman" w:hAnsi="Times New Roman" w:cs="Times New Roman"/>
        <w:sz w:val="22"/>
      </w:rPr>
      <w:fldChar w:fldCharType="separate"/>
    </w:r>
    <w:r>
      <w:rPr>
        <w:rFonts w:ascii="Times New Roman" w:hAnsi="Times New Roman"/>
      </w:rPr>
      <w:t>1</w:t>
    </w:r>
    <w:r w:rsidRPr="00A52F74">
      <w:rPr>
        <w:rFonts w:ascii="Times New Roman" w:hAnsi="Times New Roman" w:cs="Times New Roman"/>
        <w:sz w:val="22"/>
      </w:rPr>
      <w:fldChar w:fldCharType="end"/>
    </w:r>
  </w:p>
  <w:p w14:paraId="2839B7B8" w14:textId="08B9B457" w:rsidR="00B37C55" w:rsidRPr="00A52F74" w:rsidRDefault="00B37C55" w:rsidP="00B37C55">
    <w:pPr>
      <w:tabs>
        <w:tab w:val="right" w:pos="9360"/>
      </w:tabs>
      <w:jc w:val="both"/>
      <w:rPr>
        <w:rFonts w:ascii="Times New Roman" w:hAnsi="Times New Roman" w:cs="Times New Roman"/>
        <w:sz w:val="22"/>
      </w:rPr>
    </w:pPr>
    <w:r>
      <w:rPr>
        <w:rFonts w:ascii="Times New Roman" w:hAnsi="Times New Roman" w:cs="Times New Roman"/>
        <w:sz w:val="22"/>
      </w:rPr>
      <w:t>Shenandoah C</w:t>
    </w:r>
    <w:r w:rsidR="00AA20C3">
      <w:rPr>
        <w:rFonts w:ascii="Times New Roman" w:hAnsi="Times New Roman" w:cs="Times New Roman"/>
        <w:sz w:val="22"/>
      </w:rPr>
      <w:t xml:space="preserve">ommunity </w:t>
    </w:r>
    <w:r>
      <w:rPr>
        <w:rFonts w:ascii="Times New Roman" w:hAnsi="Times New Roman" w:cs="Times New Roman"/>
        <w:sz w:val="22"/>
      </w:rPr>
      <w:t>S</w:t>
    </w:r>
    <w:r w:rsidR="00AA20C3">
      <w:rPr>
        <w:rFonts w:ascii="Times New Roman" w:hAnsi="Times New Roman" w:cs="Times New Roman"/>
        <w:sz w:val="22"/>
      </w:rPr>
      <w:t xml:space="preserve">chool </w:t>
    </w:r>
    <w:r>
      <w:rPr>
        <w:rFonts w:ascii="Times New Roman" w:hAnsi="Times New Roman" w:cs="Times New Roman"/>
        <w:sz w:val="22"/>
      </w:rPr>
      <w:t>D</w:t>
    </w:r>
    <w:r w:rsidR="00AA20C3">
      <w:rPr>
        <w:rFonts w:ascii="Times New Roman" w:hAnsi="Times New Roman" w:cs="Times New Roman"/>
        <w:sz w:val="22"/>
      </w:rPr>
      <w:t>istrict</w:t>
    </w:r>
    <w:r>
      <w:rPr>
        <w:rFonts w:ascii="Times New Roman" w:hAnsi="Times New Roman" w:cs="Times New Roman"/>
        <w:sz w:val="22"/>
      </w:rPr>
      <w:tab/>
    </w:r>
    <w:r>
      <w:rPr>
        <w:rFonts w:ascii="Times New Roman" w:hAnsi="Times New Roman" w:cs="Times New Roman"/>
        <w:sz w:val="22"/>
      </w:rPr>
      <w:fldChar w:fldCharType="begin"/>
    </w:r>
    <w:r>
      <w:rPr>
        <w:rFonts w:ascii="Times New Roman" w:hAnsi="Times New Roman" w:cs="Times New Roman"/>
        <w:sz w:val="22"/>
      </w:rPr>
      <w:instrText xml:space="preserve"> SUBJECT  \* Upper  \* MERGEFORMAT </w:instrText>
    </w:r>
    <w:r>
      <w:rPr>
        <w:rFonts w:ascii="Times New Roman" w:hAnsi="Times New Roman" w:cs="Times New Roman"/>
        <w:sz w:val="22"/>
      </w:rPr>
      <w:fldChar w:fldCharType="separate"/>
    </w:r>
    <w:r w:rsidR="00633649">
      <w:rPr>
        <w:rFonts w:ascii="Times New Roman" w:hAnsi="Times New Roman" w:cs="Times New Roman"/>
        <w:sz w:val="22"/>
      </w:rPr>
      <w:t>ADVERTISEMENT FOR BIDS</w:t>
    </w:r>
    <w:r>
      <w:rPr>
        <w:rFonts w:ascii="Times New Roman" w:hAnsi="Times New Roman" w:cs="Times New Roman"/>
        <w:sz w:val="22"/>
      </w:rPr>
      <w:fldChar w:fldCharType="end"/>
    </w:r>
  </w:p>
  <w:p w14:paraId="44F5B39D" w14:textId="552412BF" w:rsidR="0090462D" w:rsidRPr="00B37C55" w:rsidRDefault="00AA20C3" w:rsidP="00B37C55">
    <w:pPr>
      <w:tabs>
        <w:tab w:val="right" w:pos="9360"/>
      </w:tabs>
      <w:jc w:val="both"/>
      <w:rPr>
        <w:rFonts w:ascii="Times New Roman" w:hAnsi="Times New Roman" w:cs="Times New Roman"/>
        <w:i/>
        <w:iCs/>
        <w:sz w:val="22"/>
      </w:rPr>
    </w:pPr>
    <w:r>
      <w:rPr>
        <w:rFonts w:ascii="Times New Roman" w:hAnsi="Times New Roman" w:cs="Times New Roman"/>
        <w:sz w:val="22"/>
      </w:rPr>
      <w:t>K-8 Northwest Classroom Wing HVAC Replacement</w:t>
    </w:r>
    <w:r w:rsidR="00B37C55" w:rsidRPr="00A52F74">
      <w:rPr>
        <w:rFonts w:ascii="Times New Roman" w:hAnsi="Times New Roman" w:cs="Times New Roman"/>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0D96" w14:textId="77777777" w:rsidR="00CE6711" w:rsidRDefault="00CE6711">
      <w:r>
        <w:separator/>
      </w:r>
    </w:p>
  </w:footnote>
  <w:footnote w:type="continuationSeparator" w:id="0">
    <w:p w14:paraId="46C0F29A" w14:textId="77777777" w:rsidR="00CE6711" w:rsidRDefault="00C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8D8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3EFF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34FD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C41F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62A4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B65C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E25F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D4ED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36DB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D8BC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pPr>
        <w:tabs>
          <w:tab w:val="num" w:pos="2880"/>
        </w:tabs>
        <w:ind w:left="2880" w:hanging="72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3"/>
    <w:multiLevelType w:val="multilevel"/>
    <w:tmpl w:val="00000000"/>
    <w:lvl w:ilvl="0">
      <w:start w:val="1"/>
      <w:numFmt w:val="decimal"/>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918217E"/>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AEA61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DBC22AC"/>
    <w:multiLevelType w:val="multilevel"/>
    <w:tmpl w:val="EA987D9E"/>
    <w:lvl w:ilvl="0">
      <w:start w:val="1"/>
      <w:numFmt w:val="decimal"/>
      <w:lvlText w:val="%1.0"/>
      <w:lvlJc w:val="left"/>
      <w:pPr>
        <w:tabs>
          <w:tab w:val="num" w:pos="720"/>
        </w:tabs>
        <w:ind w:left="720" w:hanging="720"/>
      </w:pPr>
      <w:rPr>
        <w:rFonts w:hint="default"/>
        <w:b/>
        <w:i w:val="0"/>
        <w:sz w:val="22"/>
        <w:szCs w:val="22"/>
      </w:rPr>
    </w:lvl>
    <w:lvl w:ilvl="1">
      <w:start w:val="1"/>
      <w:numFmt w:val="decimal"/>
      <w:pStyle w:val="lccheading2"/>
      <w:lvlText w:val="%1.%2"/>
      <w:lvlJc w:val="left"/>
      <w:pPr>
        <w:tabs>
          <w:tab w:val="num" w:pos="720"/>
        </w:tabs>
        <w:ind w:left="1440" w:hanging="720"/>
      </w:pPr>
      <w:rPr>
        <w:rFonts w:hint="default"/>
      </w:rPr>
    </w:lvl>
    <w:lvl w:ilvl="2">
      <w:start w:val="1"/>
      <w:numFmt w:val="bullet"/>
      <w:lvlText w:val=""/>
      <w:lvlJc w:val="left"/>
      <w:pPr>
        <w:tabs>
          <w:tab w:val="num" w:pos="2160"/>
        </w:tabs>
        <w:ind w:left="2160" w:hanging="18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E7E25E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0FFB4465"/>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13DB7F82"/>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14401BDF"/>
    <w:multiLevelType w:val="hybridMultilevel"/>
    <w:tmpl w:val="FFC0F27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6F27F6C"/>
    <w:multiLevelType w:val="hybridMultilevel"/>
    <w:tmpl w:val="F912C094"/>
    <w:lvl w:ilvl="0" w:tplc="F7DE885E">
      <w:start w:val="1"/>
      <w:numFmt w:val="upperLetter"/>
      <w:pStyle w:val="Heading6"/>
      <w:lvlText w:val="APPENDIX %1:"/>
      <w:lvlJc w:val="center"/>
      <w:pPr>
        <w:tabs>
          <w:tab w:val="num" w:pos="0"/>
        </w:tabs>
        <w:ind w:left="0" w:firstLine="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FD44F0"/>
    <w:multiLevelType w:val="multilevel"/>
    <w:tmpl w:val="17128E4E"/>
    <w:lvl w:ilvl="0">
      <w:start w:val="1"/>
      <w:numFmt w:val="decimal"/>
      <w:pStyle w:val="lccheading1"/>
      <w:lvlText w:val="%1.0"/>
      <w:lvlJc w:val="left"/>
      <w:pPr>
        <w:tabs>
          <w:tab w:val="num" w:pos="720"/>
        </w:tabs>
        <w:ind w:left="720" w:hanging="720"/>
      </w:pPr>
      <w:rPr>
        <w:rFonts w:hint="default"/>
        <w:b/>
        <w:i w:val="0"/>
        <w:sz w:val="22"/>
        <w:szCs w:val="22"/>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Arial" w:hAnsi="Arial" w:hint="default"/>
        <w:sz w:val="20"/>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1F832BE7"/>
    <w:multiLevelType w:val="multilevel"/>
    <w:tmpl w:val="2CA2C084"/>
    <w:lvl w:ilvl="0">
      <w:start w:val="1"/>
      <w:numFmt w:val="decimal"/>
      <w:pStyle w:val="Heading1"/>
      <w:suff w:val="space"/>
      <w:lvlText w:val="%1."/>
      <w:lvlJc w:val="left"/>
      <w:pPr>
        <w:ind w:left="1872" w:hanging="432"/>
      </w:pPr>
      <w:rPr>
        <w:rFonts w:hint="default"/>
      </w:rPr>
    </w:lvl>
    <w:lvl w:ilvl="1">
      <w:start w:val="1"/>
      <w:numFmt w:val="decimal"/>
      <w:pStyle w:val="Heading2"/>
      <w:suff w:val="space"/>
      <w:lvlText w:val="%1.%2"/>
      <w:lvlJc w:val="left"/>
      <w:pPr>
        <w:ind w:left="2016" w:hanging="576"/>
      </w:pPr>
      <w:rPr>
        <w:rFonts w:hint="default"/>
      </w:rPr>
    </w:lvl>
    <w:lvl w:ilvl="2">
      <w:start w:val="1"/>
      <w:numFmt w:val="decimal"/>
      <w:pStyle w:val="Heading3"/>
      <w:suff w:val="space"/>
      <w:lvlText w:val="%1.%2.%3"/>
      <w:lvlJc w:val="left"/>
      <w:pPr>
        <w:ind w:left="2160" w:hanging="720"/>
      </w:pPr>
      <w:rPr>
        <w:rFonts w:hint="default"/>
      </w:rPr>
    </w:lvl>
    <w:lvl w:ilvl="3">
      <w:start w:val="1"/>
      <w:numFmt w:val="none"/>
      <w:pStyle w:val="Heading4"/>
      <w:suff w:val="nothing"/>
      <w:lvlText w:val=""/>
      <w:lvlJc w:val="left"/>
      <w:pPr>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1FD60B7D"/>
    <w:multiLevelType w:val="multilevel"/>
    <w:tmpl w:val="C4E03EA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0"/>
        </w:tabs>
        <w:ind w:left="1440" w:hanging="720"/>
      </w:pPr>
      <w:rPr>
        <w:rFonts w:hint="default"/>
      </w:rPr>
    </w:lvl>
    <w:lvl w:ilvl="2">
      <w:start w:val="1"/>
      <w:numFmt w:val="decimal"/>
      <w:pStyle w:val="lccheading20"/>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20534A41"/>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208840FC"/>
    <w:multiLevelType w:val="hybridMultilevel"/>
    <w:tmpl w:val="72E6775C"/>
    <w:lvl w:ilvl="0" w:tplc="464E9868">
      <w:start w:val="1"/>
      <w:numFmt w:val="upperLetter"/>
      <w:pStyle w:val="lccappendix"/>
      <w:lvlText w:val="APPENDIX %1."/>
      <w:lvlJc w:val="center"/>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6805E4"/>
    <w:multiLevelType w:val="multilevel"/>
    <w:tmpl w:val="C3AAEA1C"/>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7" w15:restartNumberingAfterBreak="0">
    <w:nsid w:val="28EC19D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2FA20674"/>
    <w:multiLevelType w:val="hybridMultilevel"/>
    <w:tmpl w:val="81CAB79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9" w15:restartNumberingAfterBreak="0">
    <w:nsid w:val="323E228F"/>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33057C29"/>
    <w:multiLevelType w:val="multilevel"/>
    <w:tmpl w:val="3E84B5B4"/>
    <w:lvl w:ilvl="0">
      <w:start w:val="1"/>
      <w:numFmt w:val="decimal"/>
      <w:pStyle w:val="Spec1"/>
      <w:suff w:val="nothing"/>
      <w:lvlText w:val="PART %1 - "/>
      <w:lvlJc w:val="left"/>
      <w:pPr>
        <w:ind w:left="2880" w:hanging="2880"/>
      </w:pPr>
      <w:rPr>
        <w:rFonts w:hint="default"/>
      </w:rPr>
    </w:lvl>
    <w:lvl w:ilvl="1">
      <w:start w:val="1"/>
      <w:numFmt w:val="decimal"/>
      <w:pStyle w:val="Spec2"/>
      <w:lvlText w:val="%1.%2"/>
      <w:lvlJc w:val="left"/>
      <w:pPr>
        <w:tabs>
          <w:tab w:val="num" w:pos="720"/>
        </w:tabs>
        <w:ind w:left="720" w:hanging="720"/>
      </w:pPr>
      <w:rPr>
        <w:rFonts w:hint="default"/>
      </w:rPr>
    </w:lvl>
    <w:lvl w:ilvl="2">
      <w:start w:val="1"/>
      <w:numFmt w:val="upperLetter"/>
      <w:pStyle w:val="Spec3"/>
      <w:lvlText w:val="%3."/>
      <w:lvlJc w:val="left"/>
      <w:pPr>
        <w:tabs>
          <w:tab w:val="num" w:pos="1440"/>
        </w:tabs>
        <w:ind w:left="1440" w:hanging="720"/>
      </w:pPr>
      <w:rPr>
        <w:rFonts w:hint="default"/>
      </w:rPr>
    </w:lvl>
    <w:lvl w:ilvl="3">
      <w:start w:val="1"/>
      <w:numFmt w:val="decimal"/>
      <w:pStyle w:val="Spec4"/>
      <w:lvlText w:val="%4."/>
      <w:lvlJc w:val="left"/>
      <w:pPr>
        <w:tabs>
          <w:tab w:val="num" w:pos="2160"/>
        </w:tabs>
        <w:ind w:left="2160" w:hanging="720"/>
      </w:pPr>
      <w:rPr>
        <w:rFonts w:hint="default"/>
      </w:rPr>
    </w:lvl>
    <w:lvl w:ilvl="4">
      <w:start w:val="1"/>
      <w:numFmt w:val="lowerLetter"/>
      <w:pStyle w:val="Spec5"/>
      <w:lvlText w:val="%5."/>
      <w:lvlJc w:val="left"/>
      <w:pPr>
        <w:tabs>
          <w:tab w:val="num" w:pos="2880"/>
        </w:tabs>
        <w:ind w:left="2880" w:hanging="720"/>
      </w:pPr>
      <w:rPr>
        <w:rFonts w:hint="default"/>
      </w:rPr>
    </w:lvl>
    <w:lvl w:ilvl="5">
      <w:start w:val="1"/>
      <w:numFmt w:val="decimal"/>
      <w:pStyle w:val="Spec6"/>
      <w:lvlText w:val="%6)"/>
      <w:lvlJc w:val="left"/>
      <w:pPr>
        <w:tabs>
          <w:tab w:val="num" w:pos="3600"/>
        </w:tabs>
        <w:ind w:left="3600" w:hanging="720"/>
      </w:pPr>
      <w:rPr>
        <w:rFonts w:hint="default"/>
      </w:rPr>
    </w:lvl>
    <w:lvl w:ilvl="6">
      <w:start w:val="1"/>
      <w:numFmt w:val="lowerLetter"/>
      <w:pStyle w:val="Spec7"/>
      <w:lvlText w:val="%7)"/>
      <w:lvlJc w:val="left"/>
      <w:pPr>
        <w:tabs>
          <w:tab w:val="num" w:pos="4320"/>
        </w:tabs>
        <w:ind w:left="4320" w:hanging="720"/>
      </w:pPr>
      <w:rPr>
        <w:rFonts w:hint="default"/>
      </w:rPr>
    </w:lvl>
    <w:lvl w:ilvl="7">
      <w:start w:val="1"/>
      <w:numFmt w:val="decimal"/>
      <w:pStyle w:val="Spec8"/>
      <w:lvlText w:val="(%8)"/>
      <w:lvlJc w:val="left"/>
      <w:pPr>
        <w:tabs>
          <w:tab w:val="num" w:pos="5400"/>
        </w:tabs>
        <w:ind w:left="504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1" w15:restartNumberingAfterBreak="0">
    <w:nsid w:val="37D06066"/>
    <w:multiLevelType w:val="multilevel"/>
    <w:tmpl w:val="35F4496C"/>
    <w:lvl w:ilvl="0">
      <w:start w:val="1"/>
      <w:numFmt w:val="decimal"/>
      <w:suff w:val="nothing"/>
      <w:lvlText w:val="PART %1 - "/>
      <w:lvlJc w:val="left"/>
      <w:pPr>
        <w:ind w:left="2880" w:hanging="288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400"/>
        </w:tabs>
        <w:ind w:left="504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40E561CD"/>
    <w:multiLevelType w:val="hybridMultilevel"/>
    <w:tmpl w:val="FA0061EC"/>
    <w:lvl w:ilvl="0" w:tplc="539AC032">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45AE5A8C"/>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558E6791"/>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5" w15:restartNumberingAfterBreak="0">
    <w:nsid w:val="5A607045"/>
    <w:multiLevelType w:val="hybridMultilevel"/>
    <w:tmpl w:val="BF48D652"/>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6" w15:restartNumberingAfterBreak="0">
    <w:nsid w:val="5B6B60C1"/>
    <w:multiLevelType w:val="hybridMultilevel"/>
    <w:tmpl w:val="A8660130"/>
    <w:lvl w:ilvl="0" w:tplc="69428BF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61136656"/>
    <w:multiLevelType w:val="multilevel"/>
    <w:tmpl w:val="AECE8390"/>
    <w:lvl w:ilvl="0">
      <w:start w:val="1"/>
      <w:numFmt w:val="decimal"/>
      <w:suff w:val="nothing"/>
      <w:lvlText w:val="PART %1 - "/>
      <w:lvlJc w:val="left"/>
      <w:pPr>
        <w:ind w:left="2880" w:hanging="288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400"/>
        </w:tabs>
        <w:ind w:left="504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8" w15:restartNumberingAfterBreak="0">
    <w:nsid w:val="617F037A"/>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9" w15:restartNumberingAfterBreak="0">
    <w:nsid w:val="65053CC6"/>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0" w15:restartNumberingAfterBreak="0">
    <w:nsid w:val="65C74021"/>
    <w:multiLevelType w:val="hybridMultilevel"/>
    <w:tmpl w:val="C3AAEA1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1" w15:restartNumberingAfterBreak="0">
    <w:nsid w:val="680D0BD7"/>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2" w15:restartNumberingAfterBreak="0">
    <w:nsid w:val="685257DF"/>
    <w:multiLevelType w:val="multilevel"/>
    <w:tmpl w:val="1CCC0026"/>
    <w:lvl w:ilvl="0">
      <w:start w:val="1"/>
      <w:numFmt w:val="decimal"/>
      <w:lvlText w:val="%1."/>
      <w:lvlJc w:val="left"/>
      <w:pPr>
        <w:tabs>
          <w:tab w:val="num" w:pos="2880"/>
        </w:tabs>
        <w:ind w:left="2880" w:hanging="720"/>
      </w:pPr>
      <w:rPr>
        <w:rFonts w:hint="default"/>
        <w:b w:val="0"/>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decimal"/>
      <w:lvlText w:val="%4."/>
      <w:lvlJc w:val="left"/>
      <w:pPr>
        <w:tabs>
          <w:tab w:val="num" w:pos="2880"/>
        </w:tabs>
        <w:ind w:left="2880" w:hanging="720"/>
      </w:pPr>
      <w:rPr>
        <w:rFonts w:ascii="Arial" w:hAnsi="Arial" w:hint="default"/>
        <w:b w:val="0"/>
        <w:i w:val="0"/>
        <w:sz w:val="20"/>
      </w:rPr>
    </w:lvl>
    <w:lvl w:ilvl="4">
      <w:start w:val="1"/>
      <w:numFmt w:val="decimal"/>
      <w:lvlText w:val="%5)"/>
      <w:lvlJc w:val="left"/>
      <w:pPr>
        <w:tabs>
          <w:tab w:val="num" w:pos="3600"/>
        </w:tabs>
        <w:ind w:left="3600" w:hanging="720"/>
      </w:pPr>
      <w:rPr>
        <w:rFonts w:ascii="Arial" w:hAnsi="Arial" w:hint="default"/>
        <w:b w:val="0"/>
        <w:i w:val="0"/>
        <w:sz w:val="20"/>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16cid:durableId="788091593">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9921110">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07898869">
    <w:abstractNumId w:val="32"/>
  </w:num>
  <w:num w:numId="4" w16cid:durableId="1978608358">
    <w:abstractNumId w:val="41"/>
  </w:num>
  <w:num w:numId="5" w16cid:durableId="241837612">
    <w:abstractNumId w:val="36"/>
  </w:num>
  <w:num w:numId="6" w16cid:durableId="1092162212">
    <w:abstractNumId w:val="17"/>
  </w:num>
  <w:num w:numId="7" w16cid:durableId="684673174">
    <w:abstractNumId w:val="24"/>
  </w:num>
  <w:num w:numId="8" w16cid:durableId="817498613">
    <w:abstractNumId w:val="42"/>
  </w:num>
  <w:num w:numId="9" w16cid:durableId="72942239">
    <w:abstractNumId w:val="34"/>
  </w:num>
  <w:num w:numId="10" w16cid:durableId="1919242153">
    <w:abstractNumId w:val="39"/>
  </w:num>
  <w:num w:numId="11" w16cid:durableId="647049449">
    <w:abstractNumId w:val="29"/>
  </w:num>
  <w:num w:numId="12" w16cid:durableId="1396900911">
    <w:abstractNumId w:val="13"/>
  </w:num>
  <w:num w:numId="13" w16cid:durableId="187329195">
    <w:abstractNumId w:val="38"/>
  </w:num>
  <w:num w:numId="14" w16cid:durableId="1035884014">
    <w:abstractNumId w:val="35"/>
  </w:num>
  <w:num w:numId="15" w16cid:durableId="323122293">
    <w:abstractNumId w:val="22"/>
  </w:num>
  <w:num w:numId="16" w16cid:durableId="1321302851">
    <w:abstractNumId w:val="21"/>
  </w:num>
  <w:num w:numId="17" w16cid:durableId="1562861974">
    <w:abstractNumId w:val="15"/>
  </w:num>
  <w:num w:numId="18" w16cid:durableId="1503201904">
    <w:abstractNumId w:val="25"/>
  </w:num>
  <w:num w:numId="19" w16cid:durableId="247661922">
    <w:abstractNumId w:val="20"/>
  </w:num>
  <w:num w:numId="20" w16cid:durableId="1064372634">
    <w:abstractNumId w:val="23"/>
  </w:num>
  <w:num w:numId="21" w16cid:durableId="645163980">
    <w:abstractNumId w:val="30"/>
  </w:num>
  <w:num w:numId="22" w16cid:durableId="1743870680">
    <w:abstractNumId w:val="27"/>
  </w:num>
  <w:num w:numId="23" w16cid:durableId="1413353405">
    <w:abstractNumId w:val="14"/>
  </w:num>
  <w:num w:numId="24" w16cid:durableId="21709749">
    <w:abstractNumId w:val="16"/>
  </w:num>
  <w:num w:numId="25" w16cid:durableId="775831875">
    <w:abstractNumId w:val="9"/>
  </w:num>
  <w:num w:numId="26" w16cid:durableId="766854269">
    <w:abstractNumId w:val="7"/>
  </w:num>
  <w:num w:numId="27" w16cid:durableId="1746612828">
    <w:abstractNumId w:val="6"/>
  </w:num>
  <w:num w:numId="28" w16cid:durableId="594359510">
    <w:abstractNumId w:val="5"/>
  </w:num>
  <w:num w:numId="29" w16cid:durableId="2130390293">
    <w:abstractNumId w:val="4"/>
  </w:num>
  <w:num w:numId="30" w16cid:durableId="562107712">
    <w:abstractNumId w:val="8"/>
  </w:num>
  <w:num w:numId="31" w16cid:durableId="2018993707">
    <w:abstractNumId w:val="3"/>
  </w:num>
  <w:num w:numId="32" w16cid:durableId="1931818095">
    <w:abstractNumId w:val="2"/>
  </w:num>
  <w:num w:numId="33" w16cid:durableId="451216939">
    <w:abstractNumId w:val="1"/>
  </w:num>
  <w:num w:numId="34" w16cid:durableId="128595125">
    <w:abstractNumId w:val="0"/>
  </w:num>
  <w:num w:numId="35" w16cid:durableId="111364559">
    <w:abstractNumId w:val="37"/>
  </w:num>
  <w:num w:numId="36" w16cid:durableId="1769539625">
    <w:abstractNumId w:val="31"/>
  </w:num>
  <w:num w:numId="37" w16cid:durableId="1474251390">
    <w:abstractNumId w:val="40"/>
  </w:num>
  <w:num w:numId="38" w16cid:durableId="1683313376">
    <w:abstractNumId w:val="26"/>
  </w:num>
  <w:num w:numId="39" w16cid:durableId="2137291725">
    <w:abstractNumId w:val="28"/>
  </w:num>
  <w:num w:numId="40" w16cid:durableId="2104259732">
    <w:abstractNumId w:val="33"/>
  </w:num>
  <w:num w:numId="41" w16cid:durableId="2014146042">
    <w:abstractNumId w:val="18"/>
  </w:num>
  <w:num w:numId="42" w16cid:durableId="284625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D6"/>
    <w:rsid w:val="00012B7E"/>
    <w:rsid w:val="00014136"/>
    <w:rsid w:val="00017E8C"/>
    <w:rsid w:val="000223BA"/>
    <w:rsid w:val="00037AAE"/>
    <w:rsid w:val="00090E56"/>
    <w:rsid w:val="000914B7"/>
    <w:rsid w:val="000C41AA"/>
    <w:rsid w:val="000D10CF"/>
    <w:rsid w:val="000F663B"/>
    <w:rsid w:val="001378C6"/>
    <w:rsid w:val="001538A2"/>
    <w:rsid w:val="001C4595"/>
    <w:rsid w:val="001D758D"/>
    <w:rsid w:val="001E6CB5"/>
    <w:rsid w:val="00206A5D"/>
    <w:rsid w:val="00213BBB"/>
    <w:rsid w:val="002155A4"/>
    <w:rsid w:val="00232227"/>
    <w:rsid w:val="002725E9"/>
    <w:rsid w:val="00295C79"/>
    <w:rsid w:val="002E1031"/>
    <w:rsid w:val="002E19DB"/>
    <w:rsid w:val="002F519E"/>
    <w:rsid w:val="002F6AC7"/>
    <w:rsid w:val="00325BF7"/>
    <w:rsid w:val="003302AA"/>
    <w:rsid w:val="003352E3"/>
    <w:rsid w:val="003410CB"/>
    <w:rsid w:val="00351EA8"/>
    <w:rsid w:val="003646CF"/>
    <w:rsid w:val="00373E91"/>
    <w:rsid w:val="00395406"/>
    <w:rsid w:val="003975D7"/>
    <w:rsid w:val="003A0914"/>
    <w:rsid w:val="003D044A"/>
    <w:rsid w:val="003D296E"/>
    <w:rsid w:val="00445DBE"/>
    <w:rsid w:val="004541D2"/>
    <w:rsid w:val="00460878"/>
    <w:rsid w:val="00462E63"/>
    <w:rsid w:val="0047153A"/>
    <w:rsid w:val="004751DF"/>
    <w:rsid w:val="004A1534"/>
    <w:rsid w:val="004D3C8C"/>
    <w:rsid w:val="00514E17"/>
    <w:rsid w:val="00516BDD"/>
    <w:rsid w:val="00534CDF"/>
    <w:rsid w:val="00545075"/>
    <w:rsid w:val="00553CE6"/>
    <w:rsid w:val="00554083"/>
    <w:rsid w:val="0056753A"/>
    <w:rsid w:val="00572D5F"/>
    <w:rsid w:val="00586D1F"/>
    <w:rsid w:val="005B78BB"/>
    <w:rsid w:val="005C2073"/>
    <w:rsid w:val="005E7301"/>
    <w:rsid w:val="00633649"/>
    <w:rsid w:val="00636395"/>
    <w:rsid w:val="00644755"/>
    <w:rsid w:val="006825B5"/>
    <w:rsid w:val="006C1E77"/>
    <w:rsid w:val="006D33DA"/>
    <w:rsid w:val="006F1C4F"/>
    <w:rsid w:val="00711FB6"/>
    <w:rsid w:val="007328FC"/>
    <w:rsid w:val="007401CF"/>
    <w:rsid w:val="00750533"/>
    <w:rsid w:val="007530F9"/>
    <w:rsid w:val="00771C6F"/>
    <w:rsid w:val="0077605B"/>
    <w:rsid w:val="00784FE0"/>
    <w:rsid w:val="007D146C"/>
    <w:rsid w:val="007D5520"/>
    <w:rsid w:val="007E1500"/>
    <w:rsid w:val="007E21C6"/>
    <w:rsid w:val="007E591A"/>
    <w:rsid w:val="007F330B"/>
    <w:rsid w:val="00823056"/>
    <w:rsid w:val="00833CB8"/>
    <w:rsid w:val="00864F17"/>
    <w:rsid w:val="00881931"/>
    <w:rsid w:val="008C720C"/>
    <w:rsid w:val="008C7E46"/>
    <w:rsid w:val="008D23F6"/>
    <w:rsid w:val="008D7463"/>
    <w:rsid w:val="00900017"/>
    <w:rsid w:val="00902B46"/>
    <w:rsid w:val="00903267"/>
    <w:rsid w:val="0090462D"/>
    <w:rsid w:val="00912623"/>
    <w:rsid w:val="009177BF"/>
    <w:rsid w:val="00942030"/>
    <w:rsid w:val="00956D0F"/>
    <w:rsid w:val="0095767E"/>
    <w:rsid w:val="00966939"/>
    <w:rsid w:val="009669B5"/>
    <w:rsid w:val="00982BD3"/>
    <w:rsid w:val="009C4137"/>
    <w:rsid w:val="009F19E4"/>
    <w:rsid w:val="009F5535"/>
    <w:rsid w:val="00A01C1F"/>
    <w:rsid w:val="00A075A6"/>
    <w:rsid w:val="00A14713"/>
    <w:rsid w:val="00A209CC"/>
    <w:rsid w:val="00A474C0"/>
    <w:rsid w:val="00A54008"/>
    <w:rsid w:val="00A9085C"/>
    <w:rsid w:val="00AA20C3"/>
    <w:rsid w:val="00AE298F"/>
    <w:rsid w:val="00AE3288"/>
    <w:rsid w:val="00AF2E09"/>
    <w:rsid w:val="00B04A5E"/>
    <w:rsid w:val="00B220D6"/>
    <w:rsid w:val="00B30E6A"/>
    <w:rsid w:val="00B37C55"/>
    <w:rsid w:val="00B71CF8"/>
    <w:rsid w:val="00B76860"/>
    <w:rsid w:val="00B80F59"/>
    <w:rsid w:val="00B90CB3"/>
    <w:rsid w:val="00BB0588"/>
    <w:rsid w:val="00BB47A3"/>
    <w:rsid w:val="00BB6365"/>
    <w:rsid w:val="00BC34A6"/>
    <w:rsid w:val="00BE5A8C"/>
    <w:rsid w:val="00BF18B9"/>
    <w:rsid w:val="00C13B39"/>
    <w:rsid w:val="00C17D20"/>
    <w:rsid w:val="00C33D01"/>
    <w:rsid w:val="00C75779"/>
    <w:rsid w:val="00C86934"/>
    <w:rsid w:val="00CE6711"/>
    <w:rsid w:val="00D001A3"/>
    <w:rsid w:val="00D11483"/>
    <w:rsid w:val="00D24183"/>
    <w:rsid w:val="00D27AEE"/>
    <w:rsid w:val="00D47F2D"/>
    <w:rsid w:val="00D52C97"/>
    <w:rsid w:val="00D61997"/>
    <w:rsid w:val="00D83A44"/>
    <w:rsid w:val="00DA0F29"/>
    <w:rsid w:val="00DA38D6"/>
    <w:rsid w:val="00DD6D6B"/>
    <w:rsid w:val="00DE2F3C"/>
    <w:rsid w:val="00DE786F"/>
    <w:rsid w:val="00E079C3"/>
    <w:rsid w:val="00E20E3D"/>
    <w:rsid w:val="00EB2C73"/>
    <w:rsid w:val="00EC6177"/>
    <w:rsid w:val="00F074C9"/>
    <w:rsid w:val="00F37131"/>
    <w:rsid w:val="00F70573"/>
    <w:rsid w:val="00F74172"/>
    <w:rsid w:val="00F7511F"/>
    <w:rsid w:val="00F97112"/>
    <w:rsid w:val="00FE13C8"/>
    <w:rsid w:val="00FF07EC"/>
    <w:rsid w:val="00FF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337A8"/>
  <w15:docId w15:val="{BCF9CF61-688D-43E4-90EF-7D5EF27F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C97"/>
    <w:rPr>
      <w:rFonts w:ascii="Arial" w:hAnsi="Arial" w:cs="Arial"/>
      <w:szCs w:val="22"/>
    </w:rPr>
  </w:style>
  <w:style w:type="paragraph" w:styleId="Heading1">
    <w:name w:val="heading 1"/>
    <w:basedOn w:val="Normal"/>
    <w:next w:val="Normal"/>
    <w:autoRedefine/>
    <w:qFormat/>
    <w:rsid w:val="00D52C97"/>
    <w:pPr>
      <w:pageBreakBefore/>
      <w:widowControl w:val="0"/>
      <w:numPr>
        <w:numId w:val="15"/>
      </w:numPr>
      <w:tabs>
        <w:tab w:val="center" w:pos="4680"/>
      </w:tabs>
      <w:autoSpaceDE w:val="0"/>
      <w:autoSpaceDN w:val="0"/>
      <w:adjustRightInd w:val="0"/>
      <w:spacing w:before="220"/>
      <w:outlineLvl w:val="0"/>
    </w:pPr>
    <w:rPr>
      <w:b/>
      <w:bCs/>
      <w:szCs w:val="20"/>
    </w:rPr>
  </w:style>
  <w:style w:type="paragraph" w:styleId="Heading2">
    <w:name w:val="heading 2"/>
    <w:basedOn w:val="Normal"/>
    <w:next w:val="BodyTextIndent"/>
    <w:autoRedefine/>
    <w:qFormat/>
    <w:rsid w:val="00D52C97"/>
    <w:pPr>
      <w:keepNext/>
      <w:widowControl w:val="0"/>
      <w:numPr>
        <w:ilvl w:val="1"/>
        <w:numId w:val="15"/>
      </w:numPr>
      <w:autoSpaceDE w:val="0"/>
      <w:autoSpaceDN w:val="0"/>
      <w:adjustRightInd w:val="0"/>
      <w:spacing w:before="360" w:after="60"/>
      <w:outlineLvl w:val="1"/>
    </w:pPr>
    <w:rPr>
      <w:rFonts w:ascii="Times New Roman" w:hAnsi="Times New Roman"/>
      <w:b/>
      <w:bCs/>
      <w:iCs/>
      <w:sz w:val="36"/>
      <w:szCs w:val="28"/>
    </w:rPr>
  </w:style>
  <w:style w:type="paragraph" w:styleId="Heading3">
    <w:name w:val="heading 3"/>
    <w:basedOn w:val="Normal"/>
    <w:next w:val="BodyTextIndent"/>
    <w:autoRedefine/>
    <w:qFormat/>
    <w:rsid w:val="00D52C97"/>
    <w:pPr>
      <w:widowControl w:val="0"/>
      <w:numPr>
        <w:ilvl w:val="2"/>
        <w:numId w:val="15"/>
      </w:numPr>
      <w:autoSpaceDE w:val="0"/>
      <w:autoSpaceDN w:val="0"/>
      <w:adjustRightInd w:val="0"/>
      <w:spacing w:before="240" w:after="60"/>
      <w:outlineLvl w:val="2"/>
    </w:pPr>
    <w:rPr>
      <w:rFonts w:ascii="Times New Roman" w:hAnsi="Times New Roman"/>
      <w:b/>
      <w:bCs/>
      <w:sz w:val="24"/>
      <w:szCs w:val="26"/>
    </w:rPr>
  </w:style>
  <w:style w:type="paragraph" w:styleId="Heading4">
    <w:name w:val="heading 4"/>
    <w:basedOn w:val="Normal"/>
    <w:next w:val="Normal"/>
    <w:autoRedefine/>
    <w:qFormat/>
    <w:rsid w:val="00D52C97"/>
    <w:pPr>
      <w:keepNext/>
      <w:widowControl w:val="0"/>
      <w:numPr>
        <w:ilvl w:val="3"/>
        <w:numId w:val="15"/>
      </w:numPr>
      <w:autoSpaceDE w:val="0"/>
      <w:autoSpaceDN w:val="0"/>
      <w:adjustRightInd w:val="0"/>
      <w:spacing w:before="240" w:after="60"/>
      <w:outlineLvl w:val="3"/>
    </w:pPr>
    <w:rPr>
      <w:rFonts w:ascii="Times New Roman" w:hAnsi="Times New Roman"/>
      <w:b/>
      <w:bCs/>
      <w:sz w:val="24"/>
      <w:szCs w:val="28"/>
    </w:rPr>
  </w:style>
  <w:style w:type="paragraph" w:styleId="Heading5">
    <w:name w:val="heading 5"/>
    <w:basedOn w:val="Normal"/>
    <w:next w:val="Normal"/>
    <w:qFormat/>
    <w:rsid w:val="00D52C97"/>
    <w:pPr>
      <w:spacing w:before="240" w:after="60"/>
      <w:outlineLvl w:val="4"/>
    </w:pPr>
    <w:rPr>
      <w:b/>
      <w:bCs/>
      <w:i/>
      <w:iCs/>
      <w:sz w:val="26"/>
      <w:szCs w:val="26"/>
    </w:rPr>
  </w:style>
  <w:style w:type="paragraph" w:styleId="Heading6">
    <w:name w:val="heading 6"/>
    <w:basedOn w:val="Normal"/>
    <w:next w:val="Normal"/>
    <w:autoRedefine/>
    <w:qFormat/>
    <w:rsid w:val="00D52C97"/>
    <w:pPr>
      <w:keepNext/>
      <w:numPr>
        <w:numId w:val="19"/>
      </w:numPr>
      <w:jc w:val="center"/>
      <w:outlineLvl w:val="5"/>
    </w:pPr>
    <w:rPr>
      <w:bCs/>
      <w:caps/>
      <w:sz w:val="44"/>
    </w:rPr>
  </w:style>
  <w:style w:type="paragraph" w:styleId="Heading7">
    <w:name w:val="heading 7"/>
    <w:basedOn w:val="Normal"/>
    <w:next w:val="Normal"/>
    <w:qFormat/>
    <w:rsid w:val="00D52C97"/>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52C97"/>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D52C97"/>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209CC"/>
  </w:style>
  <w:style w:type="paragraph" w:customStyle="1" w:styleId="Level1">
    <w:name w:val="Level 1"/>
    <w:basedOn w:val="Normal"/>
    <w:semiHidden/>
    <w:rsid w:val="00D52C97"/>
    <w:pPr>
      <w:spacing w:before="440" w:after="220"/>
      <w:jc w:val="both"/>
      <w:outlineLvl w:val="0"/>
    </w:pPr>
    <w:rPr>
      <w:rFonts w:cs="Times New Roman"/>
      <w:caps/>
      <w:szCs w:val="24"/>
    </w:rPr>
  </w:style>
  <w:style w:type="paragraph" w:styleId="Header">
    <w:name w:val="header"/>
    <w:basedOn w:val="Normal"/>
    <w:semiHidden/>
    <w:rsid w:val="00D52C97"/>
    <w:pPr>
      <w:tabs>
        <w:tab w:val="center" w:pos="4320"/>
        <w:tab w:val="right" w:pos="8640"/>
      </w:tabs>
    </w:pPr>
  </w:style>
  <w:style w:type="paragraph" w:styleId="Footer">
    <w:name w:val="footer"/>
    <w:basedOn w:val="Normal"/>
    <w:semiHidden/>
    <w:rsid w:val="00D52C97"/>
    <w:pPr>
      <w:tabs>
        <w:tab w:val="center" w:pos="4320"/>
        <w:tab w:val="right" w:pos="8640"/>
      </w:tabs>
    </w:pPr>
  </w:style>
  <w:style w:type="paragraph" w:styleId="BodyTextIndent">
    <w:name w:val="Body Text Indent"/>
    <w:basedOn w:val="Normal"/>
    <w:autoRedefine/>
    <w:semiHidden/>
    <w:rsid w:val="008C7E46"/>
    <w:pPr>
      <w:autoSpaceDE w:val="0"/>
      <w:autoSpaceDN w:val="0"/>
      <w:adjustRightInd w:val="0"/>
      <w:spacing w:before="220"/>
    </w:pPr>
    <w:rPr>
      <w:szCs w:val="20"/>
    </w:rPr>
  </w:style>
  <w:style w:type="paragraph" w:styleId="DocumentMap">
    <w:name w:val="Document Map"/>
    <w:basedOn w:val="Normal"/>
    <w:semiHidden/>
    <w:rsid w:val="00A209CC"/>
    <w:pPr>
      <w:shd w:val="clear" w:color="auto" w:fill="000080"/>
    </w:pPr>
    <w:rPr>
      <w:rFonts w:ascii="Tahoma" w:hAnsi="Tahoma" w:cs="Tahoma"/>
    </w:rPr>
  </w:style>
  <w:style w:type="paragraph" w:styleId="BodyTextIndent2">
    <w:name w:val="Body Text Indent 2"/>
    <w:basedOn w:val="Normal"/>
    <w:semiHidden/>
    <w:rsid w:val="00D52C97"/>
    <w:pPr>
      <w:spacing w:after="120" w:line="480" w:lineRule="auto"/>
      <w:ind w:left="360"/>
    </w:pPr>
  </w:style>
  <w:style w:type="paragraph" w:styleId="BodyTextIndent3">
    <w:name w:val="Body Text Indent 3"/>
    <w:basedOn w:val="Normal"/>
    <w:semiHidden/>
    <w:rsid w:val="00D52C97"/>
    <w:pPr>
      <w:spacing w:after="120"/>
      <w:ind w:left="360"/>
    </w:pPr>
    <w:rPr>
      <w:sz w:val="16"/>
      <w:szCs w:val="16"/>
    </w:rPr>
  </w:style>
  <w:style w:type="paragraph" w:styleId="BodyText">
    <w:name w:val="Body Text"/>
    <w:basedOn w:val="Normal"/>
    <w:rsid w:val="00D52C97"/>
    <w:pPr>
      <w:spacing w:after="120"/>
    </w:pPr>
  </w:style>
  <w:style w:type="character" w:styleId="Hyperlink">
    <w:name w:val="Hyperlink"/>
    <w:basedOn w:val="DefaultParagraphFont"/>
    <w:semiHidden/>
    <w:rsid w:val="00D52C97"/>
    <w:rPr>
      <w:color w:val="0000FF"/>
      <w:u w:val="single"/>
    </w:rPr>
  </w:style>
  <w:style w:type="paragraph" w:customStyle="1" w:styleId="Spec1">
    <w:name w:val="Spec1"/>
    <w:basedOn w:val="Heading1"/>
    <w:next w:val="Spec2"/>
    <w:rsid w:val="00D52C97"/>
    <w:pPr>
      <w:keepNext/>
      <w:pageBreakBefore w:val="0"/>
      <w:numPr>
        <w:numId w:val="21"/>
      </w:numPr>
      <w:spacing w:before="440" w:after="220"/>
      <w:jc w:val="both"/>
    </w:pPr>
    <w:rPr>
      <w:b w:val="0"/>
      <w:caps/>
    </w:rPr>
  </w:style>
  <w:style w:type="paragraph" w:customStyle="1" w:styleId="Spec2">
    <w:name w:val="Spec2"/>
    <w:basedOn w:val="Heading2"/>
    <w:rsid w:val="00D52C97"/>
    <w:pPr>
      <w:numPr>
        <w:numId w:val="21"/>
      </w:numPr>
      <w:spacing w:before="220" w:after="220"/>
      <w:jc w:val="both"/>
    </w:pPr>
    <w:rPr>
      <w:rFonts w:ascii="Arial" w:hAnsi="Arial"/>
      <w:b w:val="0"/>
      <w:caps/>
      <w:sz w:val="20"/>
      <w:szCs w:val="20"/>
    </w:rPr>
  </w:style>
  <w:style w:type="paragraph" w:customStyle="1" w:styleId="StyleHeading110pt">
    <w:name w:val="Style Heading 1 + 10 pt"/>
    <w:basedOn w:val="Heading1"/>
    <w:autoRedefine/>
    <w:semiHidden/>
    <w:rsid w:val="00D52C97"/>
    <w:pPr>
      <w:numPr>
        <w:numId w:val="0"/>
      </w:numPr>
    </w:pPr>
  </w:style>
  <w:style w:type="paragraph" w:customStyle="1" w:styleId="StyleBodyTextIndentTimesNewRoman12pt">
    <w:name w:val="Style Body Text Indent + Times New Roman 12 pt"/>
    <w:basedOn w:val="BodyTextIndent"/>
    <w:autoRedefine/>
    <w:semiHidden/>
    <w:rsid w:val="00D52C97"/>
  </w:style>
  <w:style w:type="paragraph" w:customStyle="1" w:styleId="Heading2A">
    <w:name w:val="Heading 2A"/>
    <w:basedOn w:val="Heading2"/>
    <w:autoRedefine/>
    <w:semiHidden/>
    <w:rsid w:val="00D52C97"/>
    <w:pPr>
      <w:widowControl/>
      <w:numPr>
        <w:ilvl w:val="0"/>
        <w:numId w:val="0"/>
      </w:numPr>
      <w:autoSpaceDE/>
      <w:autoSpaceDN/>
      <w:adjustRightInd/>
      <w:spacing w:before="0" w:after="0"/>
      <w:ind w:left="720"/>
      <w:jc w:val="center"/>
    </w:pPr>
    <w:rPr>
      <w:rFonts w:ascii="Arial" w:hAnsi="Arial"/>
      <w:iCs w:val="0"/>
      <w:sz w:val="22"/>
      <w:szCs w:val="22"/>
    </w:rPr>
  </w:style>
  <w:style w:type="paragraph" w:customStyle="1" w:styleId="lccheading10">
    <w:name w:val="lcc heading1"/>
    <w:basedOn w:val="Normal"/>
    <w:autoRedefine/>
    <w:semiHidden/>
    <w:rsid w:val="00D52C97"/>
    <w:pPr>
      <w:autoSpaceDE w:val="0"/>
      <w:autoSpaceDN w:val="0"/>
      <w:adjustRightInd w:val="0"/>
      <w:spacing w:line="1" w:lineRule="atLeast"/>
    </w:pPr>
    <w:rPr>
      <w:b/>
      <w:bCs/>
    </w:rPr>
  </w:style>
  <w:style w:type="paragraph" w:customStyle="1" w:styleId="lccheading1">
    <w:name w:val="lcc heading 1"/>
    <w:basedOn w:val="Normal"/>
    <w:next w:val="BodyText"/>
    <w:autoRedefine/>
    <w:semiHidden/>
    <w:rsid w:val="00D52C97"/>
    <w:pPr>
      <w:numPr>
        <w:numId w:val="16"/>
      </w:numPr>
      <w:autoSpaceDE w:val="0"/>
      <w:autoSpaceDN w:val="0"/>
      <w:adjustRightInd w:val="0"/>
      <w:spacing w:before="480" w:after="240" w:line="1" w:lineRule="atLeast"/>
    </w:pPr>
    <w:rPr>
      <w:b/>
      <w:bCs/>
    </w:rPr>
  </w:style>
  <w:style w:type="paragraph" w:customStyle="1" w:styleId="llcheading1nonnumbered">
    <w:name w:val="llc heading 1 non numbered"/>
    <w:basedOn w:val="lccheading1"/>
    <w:autoRedefine/>
    <w:semiHidden/>
    <w:rsid w:val="00D52C97"/>
    <w:pPr>
      <w:numPr>
        <w:numId w:val="0"/>
      </w:numPr>
    </w:pPr>
  </w:style>
  <w:style w:type="paragraph" w:customStyle="1" w:styleId="llcbodytext">
    <w:name w:val="llc body text"/>
    <w:basedOn w:val="Normal"/>
    <w:autoRedefine/>
    <w:semiHidden/>
    <w:rsid w:val="00D52C97"/>
    <w:pPr>
      <w:autoSpaceDE w:val="0"/>
      <w:autoSpaceDN w:val="0"/>
      <w:adjustRightInd w:val="0"/>
      <w:spacing w:line="1" w:lineRule="atLeast"/>
      <w:ind w:left="720"/>
    </w:pPr>
  </w:style>
  <w:style w:type="paragraph" w:customStyle="1" w:styleId="lccheading2">
    <w:name w:val="lcc heading 2"/>
    <w:basedOn w:val="Normal"/>
    <w:autoRedefine/>
    <w:semiHidden/>
    <w:rsid w:val="00D52C97"/>
    <w:pPr>
      <w:numPr>
        <w:ilvl w:val="1"/>
        <w:numId w:val="17"/>
      </w:numPr>
      <w:autoSpaceDE w:val="0"/>
      <w:autoSpaceDN w:val="0"/>
      <w:adjustRightInd w:val="0"/>
      <w:spacing w:before="240" w:after="240" w:line="1" w:lineRule="atLeast"/>
    </w:pPr>
  </w:style>
  <w:style w:type="paragraph" w:customStyle="1" w:styleId="StyleArial11ptLeft025LinespacingAtleast005pt">
    <w:name w:val="Style Arial 11 pt Left:  0.25&quot; Line spacing:  At least 0.05 pt"/>
    <w:basedOn w:val="Normal"/>
    <w:autoRedefine/>
    <w:semiHidden/>
    <w:rsid w:val="00D52C97"/>
    <w:pPr>
      <w:autoSpaceDE w:val="0"/>
      <w:autoSpaceDN w:val="0"/>
      <w:adjustRightInd w:val="0"/>
      <w:spacing w:before="240" w:after="240" w:line="1" w:lineRule="atLeast"/>
      <w:ind w:left="360"/>
    </w:pPr>
    <w:rPr>
      <w:szCs w:val="20"/>
    </w:rPr>
  </w:style>
  <w:style w:type="paragraph" w:customStyle="1" w:styleId="StyleArial11ptJustifiedLeft05LinespacingAtleast">
    <w:name w:val="Style Arial 11 pt Justified Left:  0.5&quot; Line spacing:  At least..."/>
    <w:basedOn w:val="Normal"/>
    <w:autoRedefine/>
    <w:semiHidden/>
    <w:rsid w:val="00D52C97"/>
    <w:pPr>
      <w:autoSpaceDE w:val="0"/>
      <w:autoSpaceDN w:val="0"/>
      <w:adjustRightInd w:val="0"/>
      <w:spacing w:before="240" w:after="240"/>
      <w:ind w:left="720"/>
      <w:jc w:val="both"/>
    </w:pPr>
    <w:rPr>
      <w:szCs w:val="20"/>
    </w:rPr>
  </w:style>
  <w:style w:type="paragraph" w:customStyle="1" w:styleId="lccappendix">
    <w:name w:val="lcc appendix"/>
    <w:basedOn w:val="Heading6"/>
    <w:next w:val="Heading6"/>
    <w:autoRedefine/>
    <w:semiHidden/>
    <w:rsid w:val="00D52C97"/>
    <w:pPr>
      <w:numPr>
        <w:numId w:val="18"/>
      </w:numPr>
    </w:pPr>
    <w:rPr>
      <w:b/>
      <w:caps w:val="0"/>
      <w:szCs w:val="24"/>
    </w:rPr>
  </w:style>
  <w:style w:type="paragraph" w:styleId="TOC3">
    <w:name w:val="toc 3"/>
    <w:basedOn w:val="Normal"/>
    <w:next w:val="Normal"/>
    <w:autoRedefine/>
    <w:semiHidden/>
    <w:rsid w:val="00D52C97"/>
  </w:style>
  <w:style w:type="paragraph" w:styleId="TOC2">
    <w:name w:val="toc 2"/>
    <w:basedOn w:val="Normal"/>
    <w:next w:val="Normal"/>
    <w:autoRedefine/>
    <w:semiHidden/>
    <w:rsid w:val="00D52C97"/>
  </w:style>
  <w:style w:type="paragraph" w:styleId="TOC1">
    <w:name w:val="toc 1"/>
    <w:basedOn w:val="Normal"/>
    <w:next w:val="Normal"/>
    <w:autoRedefine/>
    <w:semiHidden/>
    <w:rsid w:val="00D52C97"/>
    <w:pPr>
      <w:spacing w:before="240"/>
    </w:pPr>
    <w:rPr>
      <w:b/>
    </w:rPr>
  </w:style>
  <w:style w:type="paragraph" w:customStyle="1" w:styleId="lccappendixheading">
    <w:name w:val="lccappendixheading"/>
    <w:basedOn w:val="Heading4"/>
    <w:autoRedefine/>
    <w:semiHidden/>
    <w:rsid w:val="00D52C97"/>
    <w:pPr>
      <w:widowControl/>
      <w:numPr>
        <w:ilvl w:val="0"/>
        <w:numId w:val="0"/>
      </w:numPr>
      <w:tabs>
        <w:tab w:val="left" w:pos="1440"/>
        <w:tab w:val="left" w:pos="2160"/>
        <w:tab w:val="right" w:leader="dot" w:pos="7920"/>
      </w:tabs>
      <w:autoSpaceDE/>
      <w:autoSpaceDN/>
      <w:adjustRightInd/>
      <w:spacing w:before="0" w:after="0"/>
      <w:ind w:left="720"/>
    </w:pPr>
    <w:rPr>
      <w:rFonts w:ascii="Arial" w:hAnsi="Arial"/>
      <w:b w:val="0"/>
      <w:bCs w:val="0"/>
      <w:sz w:val="22"/>
      <w:szCs w:val="22"/>
    </w:rPr>
  </w:style>
  <w:style w:type="paragraph" w:customStyle="1" w:styleId="lcccertificate">
    <w:name w:val="lcc certificate"/>
    <w:basedOn w:val="Normal"/>
    <w:autoRedefine/>
    <w:semiHidden/>
    <w:rsid w:val="00D52C97"/>
    <w:pPr>
      <w:tabs>
        <w:tab w:val="left" w:pos="720"/>
        <w:tab w:val="left" w:pos="1440"/>
        <w:tab w:val="left" w:pos="2160"/>
      </w:tabs>
      <w:ind w:left="2160" w:hanging="2160"/>
      <w:jc w:val="center"/>
    </w:pPr>
    <w:rPr>
      <w:b/>
      <w:bCs/>
      <w:u w:val="single"/>
    </w:rPr>
  </w:style>
  <w:style w:type="paragraph" w:customStyle="1" w:styleId="lccheading20">
    <w:name w:val="lccheading2"/>
    <w:basedOn w:val="Normal"/>
    <w:autoRedefine/>
    <w:semiHidden/>
    <w:rsid w:val="00D52C97"/>
    <w:pPr>
      <w:keepNext/>
      <w:numPr>
        <w:ilvl w:val="2"/>
        <w:numId w:val="20"/>
      </w:numPr>
      <w:autoSpaceDE w:val="0"/>
      <w:autoSpaceDN w:val="0"/>
      <w:adjustRightInd w:val="0"/>
      <w:spacing w:before="240"/>
      <w:jc w:val="both"/>
    </w:pPr>
  </w:style>
  <w:style w:type="paragraph" w:customStyle="1" w:styleId="workbookheading3">
    <w:name w:val="workbook heading3"/>
    <w:basedOn w:val="Normal"/>
    <w:autoRedefine/>
    <w:semiHidden/>
    <w:rsid w:val="00D52C97"/>
    <w:pPr>
      <w:keepNext/>
      <w:spacing w:before="100" w:beforeAutospacing="1" w:after="100" w:afterAutospacing="1"/>
    </w:pPr>
    <w:rPr>
      <w:rFonts w:ascii="Times New Roman" w:hAnsi="Times New Roman"/>
      <w:b/>
      <w:sz w:val="24"/>
    </w:rPr>
  </w:style>
  <w:style w:type="paragraph" w:customStyle="1" w:styleId="workbookheading1">
    <w:name w:val="workbook heading 1"/>
    <w:basedOn w:val="Normal"/>
    <w:autoRedefine/>
    <w:semiHidden/>
    <w:rsid w:val="00D52C97"/>
    <w:pPr>
      <w:spacing w:before="480" w:after="100" w:afterAutospacing="1"/>
      <w:outlineLvl w:val="0"/>
    </w:pPr>
    <w:rPr>
      <w:rFonts w:ascii="Times New Roman" w:hAnsi="Times New Roman"/>
      <w:b/>
      <w:bCs/>
      <w:kern w:val="36"/>
      <w:sz w:val="48"/>
      <w:szCs w:val="48"/>
    </w:rPr>
  </w:style>
  <w:style w:type="paragraph" w:customStyle="1" w:styleId="workbookheading2">
    <w:name w:val="workbook heading 2"/>
    <w:basedOn w:val="Normal"/>
    <w:autoRedefine/>
    <w:semiHidden/>
    <w:rsid w:val="00D52C97"/>
    <w:pPr>
      <w:spacing w:before="100" w:beforeAutospacing="1" w:after="100" w:afterAutospacing="1"/>
    </w:pPr>
    <w:rPr>
      <w:rFonts w:ascii="Times New Roman" w:hAnsi="Times New Roman"/>
      <w:b/>
      <w:bCs/>
      <w:sz w:val="24"/>
    </w:rPr>
  </w:style>
  <w:style w:type="paragraph" w:customStyle="1" w:styleId="matlist">
    <w:name w:val="mat list"/>
    <w:basedOn w:val="Normal"/>
    <w:autoRedefine/>
    <w:semiHidden/>
    <w:rsid w:val="00D52C97"/>
    <w:pPr>
      <w:widowControl w:val="0"/>
      <w:tabs>
        <w:tab w:val="right" w:pos="15120"/>
      </w:tabs>
      <w:autoSpaceDE w:val="0"/>
      <w:autoSpaceDN w:val="0"/>
      <w:adjustRightInd w:val="0"/>
      <w:jc w:val="both"/>
    </w:pPr>
    <w:rPr>
      <w:rFonts w:ascii="Courier New" w:hAnsi="Courier New" w:cs="Times New Roman"/>
      <w:b/>
      <w:bCs/>
      <w:sz w:val="24"/>
      <w:szCs w:val="24"/>
    </w:rPr>
  </w:style>
  <w:style w:type="paragraph" w:customStyle="1" w:styleId="VBBook1">
    <w:name w:val="VB Book 1"/>
    <w:basedOn w:val="Normal"/>
    <w:semiHidden/>
    <w:rsid w:val="00D52C97"/>
    <w:pPr>
      <w:spacing w:before="100" w:beforeAutospacing="1" w:after="100" w:afterAutospacing="1"/>
      <w:outlineLvl w:val="0"/>
    </w:pPr>
    <w:rPr>
      <w:rFonts w:cs="Times New Roman"/>
      <w:b/>
      <w:sz w:val="28"/>
      <w:szCs w:val="28"/>
    </w:rPr>
  </w:style>
  <w:style w:type="paragraph" w:customStyle="1" w:styleId="Level2">
    <w:name w:val="Level 2"/>
    <w:basedOn w:val="Normal"/>
    <w:semiHidden/>
    <w:rsid w:val="00D52C97"/>
    <w:pPr>
      <w:keepNext/>
      <w:spacing w:before="240" w:after="240"/>
      <w:jc w:val="both"/>
      <w:outlineLvl w:val="1"/>
    </w:pPr>
    <w:rPr>
      <w:rFonts w:cs="Times New Roman"/>
      <w:caps/>
      <w:szCs w:val="24"/>
    </w:rPr>
  </w:style>
  <w:style w:type="paragraph" w:customStyle="1" w:styleId="Level3">
    <w:name w:val="Level 3"/>
    <w:basedOn w:val="Normal"/>
    <w:semiHidden/>
    <w:rsid w:val="00D52C97"/>
    <w:pPr>
      <w:spacing w:before="240" w:after="240"/>
      <w:jc w:val="both"/>
    </w:pPr>
    <w:rPr>
      <w:rFonts w:cs="Times New Roman"/>
      <w:szCs w:val="24"/>
    </w:rPr>
  </w:style>
  <w:style w:type="paragraph" w:customStyle="1" w:styleId="Level4">
    <w:name w:val="Level 4"/>
    <w:basedOn w:val="Normal"/>
    <w:semiHidden/>
    <w:rsid w:val="00D52C97"/>
    <w:pPr>
      <w:spacing w:before="240" w:after="240"/>
      <w:jc w:val="both"/>
    </w:pPr>
    <w:rPr>
      <w:rFonts w:cs="Times New Roman"/>
      <w:szCs w:val="24"/>
    </w:rPr>
  </w:style>
  <w:style w:type="paragraph" w:customStyle="1" w:styleId="Level5">
    <w:name w:val="Level 5"/>
    <w:basedOn w:val="Normal"/>
    <w:semiHidden/>
    <w:rsid w:val="00D52C97"/>
    <w:pPr>
      <w:spacing w:after="240"/>
      <w:jc w:val="both"/>
      <w:outlineLvl w:val="4"/>
    </w:pPr>
    <w:rPr>
      <w:rFonts w:cs="Times New Roman"/>
      <w:szCs w:val="24"/>
    </w:rPr>
  </w:style>
  <w:style w:type="paragraph" w:customStyle="1" w:styleId="Level6">
    <w:name w:val="Level 6"/>
    <w:basedOn w:val="Normal"/>
    <w:semiHidden/>
    <w:rsid w:val="00D52C97"/>
    <w:pPr>
      <w:spacing w:after="240"/>
      <w:jc w:val="both"/>
      <w:outlineLvl w:val="5"/>
    </w:pPr>
    <w:rPr>
      <w:rFonts w:cs="Times New Roman"/>
      <w:szCs w:val="24"/>
    </w:rPr>
  </w:style>
  <w:style w:type="paragraph" w:customStyle="1" w:styleId="Level7">
    <w:name w:val="Level 7"/>
    <w:basedOn w:val="Normal"/>
    <w:semiHidden/>
    <w:rsid w:val="00D52C97"/>
    <w:pPr>
      <w:spacing w:after="240"/>
      <w:jc w:val="both"/>
      <w:outlineLvl w:val="6"/>
    </w:pPr>
    <w:rPr>
      <w:rFonts w:cs="Times New Roman"/>
      <w:szCs w:val="24"/>
    </w:rPr>
  </w:style>
  <w:style w:type="paragraph" w:customStyle="1" w:styleId="Level8">
    <w:name w:val="Level 8"/>
    <w:basedOn w:val="Normal"/>
    <w:semiHidden/>
    <w:rsid w:val="00D52C97"/>
    <w:pPr>
      <w:spacing w:after="240"/>
      <w:jc w:val="both"/>
      <w:outlineLvl w:val="7"/>
    </w:pPr>
    <w:rPr>
      <w:rFonts w:cs="Times New Roman"/>
      <w:szCs w:val="24"/>
    </w:rPr>
  </w:style>
  <w:style w:type="paragraph" w:customStyle="1" w:styleId="SpecSectionTitle">
    <w:name w:val="Spec Section Title"/>
    <w:basedOn w:val="Normal"/>
    <w:rsid w:val="00D52C97"/>
    <w:pPr>
      <w:jc w:val="center"/>
    </w:pPr>
    <w:rPr>
      <w:rFonts w:cs="Times New Roman"/>
      <w:caps/>
      <w:szCs w:val="20"/>
    </w:rPr>
  </w:style>
  <w:style w:type="character" w:customStyle="1" w:styleId="Level3Char">
    <w:name w:val="Level 3 Char"/>
    <w:basedOn w:val="DefaultParagraphFont"/>
    <w:semiHidden/>
    <w:rsid w:val="00D52C97"/>
    <w:rPr>
      <w:rFonts w:ascii="Arial" w:hAnsi="Arial"/>
      <w:szCs w:val="24"/>
      <w:lang w:val="en-US" w:eastAsia="en-US" w:bidi="ar-SA"/>
    </w:rPr>
  </w:style>
  <w:style w:type="character" w:customStyle="1" w:styleId="Level4Char">
    <w:name w:val="Level 4 Char"/>
    <w:basedOn w:val="DefaultParagraphFont"/>
    <w:semiHidden/>
    <w:rsid w:val="00D52C97"/>
    <w:rPr>
      <w:rFonts w:ascii="Arial" w:hAnsi="Arial"/>
      <w:szCs w:val="24"/>
      <w:lang w:val="en-US" w:eastAsia="en-US" w:bidi="ar-SA"/>
    </w:rPr>
  </w:style>
  <w:style w:type="paragraph" w:customStyle="1" w:styleId="Spec3">
    <w:name w:val="Spec3"/>
    <w:basedOn w:val="Heading3"/>
    <w:rsid w:val="00D52C97"/>
    <w:pPr>
      <w:numPr>
        <w:numId w:val="21"/>
      </w:numPr>
      <w:spacing w:before="220" w:after="220"/>
      <w:jc w:val="both"/>
    </w:pPr>
    <w:rPr>
      <w:rFonts w:ascii="Arial" w:hAnsi="Arial"/>
      <w:b w:val="0"/>
      <w:sz w:val="20"/>
      <w:szCs w:val="20"/>
    </w:rPr>
  </w:style>
  <w:style w:type="paragraph" w:customStyle="1" w:styleId="Spec4">
    <w:name w:val="Spec4"/>
    <w:basedOn w:val="Heading4"/>
    <w:rsid w:val="00D52C97"/>
    <w:pPr>
      <w:keepNext w:val="0"/>
      <w:numPr>
        <w:numId w:val="21"/>
      </w:numPr>
      <w:spacing w:before="220" w:after="220"/>
      <w:jc w:val="both"/>
    </w:pPr>
    <w:rPr>
      <w:rFonts w:ascii="Arial" w:hAnsi="Arial"/>
      <w:b w:val="0"/>
      <w:sz w:val="20"/>
    </w:rPr>
  </w:style>
  <w:style w:type="paragraph" w:customStyle="1" w:styleId="Spec5">
    <w:name w:val="Spec5"/>
    <w:basedOn w:val="Heading5"/>
    <w:rsid w:val="00D52C97"/>
    <w:pPr>
      <w:numPr>
        <w:ilvl w:val="4"/>
        <w:numId w:val="21"/>
      </w:numPr>
      <w:spacing w:before="220" w:after="220"/>
      <w:jc w:val="both"/>
    </w:pPr>
    <w:rPr>
      <w:b w:val="0"/>
      <w:i w:val="0"/>
      <w:sz w:val="20"/>
    </w:rPr>
  </w:style>
  <w:style w:type="paragraph" w:customStyle="1" w:styleId="Style1">
    <w:name w:val="Style1"/>
    <w:basedOn w:val="Normal"/>
    <w:semiHidden/>
    <w:rsid w:val="00D52C97"/>
    <w:pPr>
      <w:spacing w:before="220" w:after="220"/>
    </w:pPr>
  </w:style>
  <w:style w:type="paragraph" w:customStyle="1" w:styleId="Spec6">
    <w:name w:val="Spec6"/>
    <w:basedOn w:val="Heading6"/>
    <w:rsid w:val="00D52C97"/>
    <w:pPr>
      <w:keepNext w:val="0"/>
      <w:numPr>
        <w:ilvl w:val="5"/>
        <w:numId w:val="21"/>
      </w:numPr>
      <w:spacing w:before="220" w:after="220"/>
      <w:jc w:val="both"/>
    </w:pPr>
    <w:rPr>
      <w:caps w:val="0"/>
      <w:sz w:val="20"/>
      <w:szCs w:val="44"/>
    </w:rPr>
  </w:style>
  <w:style w:type="paragraph" w:customStyle="1" w:styleId="Spec7">
    <w:name w:val="Spec7"/>
    <w:basedOn w:val="Heading7"/>
    <w:rsid w:val="00D52C97"/>
    <w:pPr>
      <w:numPr>
        <w:ilvl w:val="6"/>
        <w:numId w:val="21"/>
      </w:numPr>
      <w:spacing w:before="220" w:after="220"/>
      <w:jc w:val="both"/>
    </w:pPr>
    <w:rPr>
      <w:rFonts w:ascii="Arial" w:hAnsi="Arial"/>
      <w:sz w:val="20"/>
      <w:szCs w:val="20"/>
    </w:rPr>
  </w:style>
  <w:style w:type="paragraph" w:customStyle="1" w:styleId="Spec8">
    <w:name w:val="Spec8"/>
    <w:basedOn w:val="Heading8"/>
    <w:rsid w:val="00D52C97"/>
    <w:pPr>
      <w:numPr>
        <w:ilvl w:val="7"/>
        <w:numId w:val="21"/>
      </w:numPr>
      <w:spacing w:before="220" w:after="220"/>
      <w:jc w:val="both"/>
    </w:pPr>
    <w:rPr>
      <w:rFonts w:ascii="Arial" w:hAnsi="Arial"/>
      <w:i w:val="0"/>
      <w:sz w:val="20"/>
      <w:szCs w:val="20"/>
    </w:rPr>
  </w:style>
  <w:style w:type="paragraph" w:customStyle="1" w:styleId="SPECEND">
    <w:name w:val="SPEC END"/>
    <w:basedOn w:val="Normal"/>
    <w:rsid w:val="00D52C97"/>
    <w:pPr>
      <w:spacing w:before="440"/>
      <w:jc w:val="center"/>
    </w:pPr>
    <w:rPr>
      <w:caps/>
      <w:szCs w:val="20"/>
    </w:rPr>
  </w:style>
  <w:style w:type="paragraph" w:customStyle="1" w:styleId="Specnonnumberedcaps">
    <w:name w:val="Spec non numbered caps"/>
    <w:basedOn w:val="Normal"/>
    <w:rsid w:val="00D52C97"/>
    <w:pPr>
      <w:keepNext/>
      <w:spacing w:before="220" w:after="220"/>
      <w:contextualSpacing/>
      <w:jc w:val="both"/>
    </w:pPr>
    <w:rPr>
      <w:caps/>
      <w:szCs w:val="20"/>
    </w:rPr>
  </w:style>
  <w:style w:type="paragraph" w:customStyle="1" w:styleId="SpecOR">
    <w:name w:val="Spec OR"/>
    <w:basedOn w:val="Normal"/>
    <w:rsid w:val="00D52C97"/>
    <w:pPr>
      <w:spacing w:before="220" w:after="220"/>
      <w:jc w:val="center"/>
    </w:pPr>
    <w:rPr>
      <w:b/>
      <w:caps/>
      <w:szCs w:val="20"/>
    </w:rPr>
  </w:style>
  <w:style w:type="numbering" w:styleId="111111">
    <w:name w:val="Outline List 2"/>
    <w:basedOn w:val="NoList"/>
    <w:semiHidden/>
    <w:rsid w:val="00D52C97"/>
    <w:pPr>
      <w:numPr>
        <w:numId w:val="22"/>
      </w:numPr>
    </w:pPr>
  </w:style>
  <w:style w:type="numbering" w:styleId="1ai">
    <w:name w:val="Outline List 1"/>
    <w:basedOn w:val="NoList"/>
    <w:semiHidden/>
    <w:rsid w:val="00D52C97"/>
    <w:pPr>
      <w:numPr>
        <w:numId w:val="23"/>
      </w:numPr>
    </w:pPr>
  </w:style>
  <w:style w:type="numbering" w:styleId="ArticleSection">
    <w:name w:val="Outline List 3"/>
    <w:basedOn w:val="NoList"/>
    <w:semiHidden/>
    <w:rsid w:val="00D52C97"/>
    <w:pPr>
      <w:numPr>
        <w:numId w:val="24"/>
      </w:numPr>
    </w:pPr>
  </w:style>
  <w:style w:type="paragraph" w:styleId="BlockText">
    <w:name w:val="Block Text"/>
    <w:basedOn w:val="Normal"/>
    <w:semiHidden/>
    <w:rsid w:val="00D52C97"/>
    <w:pPr>
      <w:spacing w:after="120"/>
      <w:ind w:left="1440" w:right="1440"/>
    </w:pPr>
  </w:style>
  <w:style w:type="paragraph" w:styleId="BodyText2">
    <w:name w:val="Body Text 2"/>
    <w:basedOn w:val="Normal"/>
    <w:semiHidden/>
    <w:rsid w:val="00D52C97"/>
    <w:pPr>
      <w:spacing w:after="120" w:line="480" w:lineRule="auto"/>
    </w:pPr>
  </w:style>
  <w:style w:type="paragraph" w:styleId="BodyText3">
    <w:name w:val="Body Text 3"/>
    <w:basedOn w:val="Normal"/>
    <w:semiHidden/>
    <w:rsid w:val="00D52C97"/>
    <w:pPr>
      <w:spacing w:after="120"/>
    </w:pPr>
    <w:rPr>
      <w:sz w:val="16"/>
      <w:szCs w:val="16"/>
    </w:rPr>
  </w:style>
  <w:style w:type="paragraph" w:styleId="BodyTextFirstIndent">
    <w:name w:val="Body Text First Indent"/>
    <w:basedOn w:val="BodyText"/>
    <w:semiHidden/>
    <w:rsid w:val="00D52C97"/>
    <w:pPr>
      <w:ind w:firstLine="210"/>
    </w:pPr>
  </w:style>
  <w:style w:type="paragraph" w:styleId="BodyTextFirstIndent2">
    <w:name w:val="Body Text First Indent 2"/>
    <w:basedOn w:val="BodyTextIndent"/>
    <w:semiHidden/>
    <w:rsid w:val="00D52C97"/>
    <w:pPr>
      <w:autoSpaceDE/>
      <w:autoSpaceDN/>
      <w:adjustRightInd/>
      <w:spacing w:after="120"/>
      <w:ind w:left="360" w:firstLine="210"/>
    </w:pPr>
    <w:rPr>
      <w:sz w:val="22"/>
    </w:rPr>
  </w:style>
  <w:style w:type="paragraph" w:styleId="Closing">
    <w:name w:val="Closing"/>
    <w:basedOn w:val="Normal"/>
    <w:semiHidden/>
    <w:rsid w:val="00D52C97"/>
    <w:pPr>
      <w:ind w:left="4320"/>
    </w:pPr>
  </w:style>
  <w:style w:type="paragraph" w:styleId="Date">
    <w:name w:val="Date"/>
    <w:basedOn w:val="Normal"/>
    <w:next w:val="Normal"/>
    <w:semiHidden/>
    <w:rsid w:val="00D52C97"/>
  </w:style>
  <w:style w:type="paragraph" w:styleId="E-mailSignature">
    <w:name w:val="E-mail Signature"/>
    <w:basedOn w:val="Normal"/>
    <w:semiHidden/>
    <w:rsid w:val="00D52C97"/>
  </w:style>
  <w:style w:type="character" w:styleId="Emphasis">
    <w:name w:val="Emphasis"/>
    <w:basedOn w:val="DefaultParagraphFont"/>
    <w:qFormat/>
    <w:rsid w:val="00D52C97"/>
    <w:rPr>
      <w:i/>
      <w:iCs/>
    </w:rPr>
  </w:style>
  <w:style w:type="paragraph" w:styleId="EnvelopeAddress">
    <w:name w:val="envelope address"/>
    <w:basedOn w:val="Normal"/>
    <w:semiHidden/>
    <w:rsid w:val="00D52C9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D52C97"/>
    <w:rPr>
      <w:szCs w:val="20"/>
    </w:rPr>
  </w:style>
  <w:style w:type="character" w:styleId="FollowedHyperlink">
    <w:name w:val="FollowedHyperlink"/>
    <w:basedOn w:val="DefaultParagraphFont"/>
    <w:semiHidden/>
    <w:rsid w:val="00D52C97"/>
    <w:rPr>
      <w:color w:val="800080"/>
      <w:u w:val="single"/>
    </w:rPr>
  </w:style>
  <w:style w:type="character" w:styleId="HTMLAcronym">
    <w:name w:val="HTML Acronym"/>
    <w:basedOn w:val="DefaultParagraphFont"/>
    <w:semiHidden/>
    <w:rsid w:val="00D52C97"/>
  </w:style>
  <w:style w:type="paragraph" w:styleId="HTMLAddress">
    <w:name w:val="HTML Address"/>
    <w:basedOn w:val="Normal"/>
    <w:semiHidden/>
    <w:rsid w:val="00D52C97"/>
    <w:rPr>
      <w:i/>
      <w:iCs/>
    </w:rPr>
  </w:style>
  <w:style w:type="character" w:styleId="HTMLCite">
    <w:name w:val="HTML Cite"/>
    <w:basedOn w:val="DefaultParagraphFont"/>
    <w:semiHidden/>
    <w:rsid w:val="00D52C97"/>
    <w:rPr>
      <w:i/>
      <w:iCs/>
    </w:rPr>
  </w:style>
  <w:style w:type="character" w:styleId="HTMLCode">
    <w:name w:val="HTML Code"/>
    <w:basedOn w:val="DefaultParagraphFont"/>
    <w:semiHidden/>
    <w:rsid w:val="00D52C97"/>
    <w:rPr>
      <w:rFonts w:ascii="Courier New" w:hAnsi="Courier New" w:cs="Courier New"/>
      <w:sz w:val="20"/>
      <w:szCs w:val="20"/>
    </w:rPr>
  </w:style>
  <w:style w:type="character" w:styleId="HTMLDefinition">
    <w:name w:val="HTML Definition"/>
    <w:basedOn w:val="DefaultParagraphFont"/>
    <w:semiHidden/>
    <w:rsid w:val="00D52C97"/>
    <w:rPr>
      <w:i/>
      <w:iCs/>
    </w:rPr>
  </w:style>
  <w:style w:type="character" w:styleId="HTMLKeyboard">
    <w:name w:val="HTML Keyboard"/>
    <w:basedOn w:val="DefaultParagraphFont"/>
    <w:semiHidden/>
    <w:rsid w:val="00D52C97"/>
    <w:rPr>
      <w:rFonts w:ascii="Courier New" w:hAnsi="Courier New" w:cs="Courier New"/>
      <w:sz w:val="20"/>
      <w:szCs w:val="20"/>
    </w:rPr>
  </w:style>
  <w:style w:type="paragraph" w:styleId="HTMLPreformatted">
    <w:name w:val="HTML Preformatted"/>
    <w:basedOn w:val="Normal"/>
    <w:semiHidden/>
    <w:rsid w:val="00D52C97"/>
    <w:rPr>
      <w:rFonts w:ascii="Courier New" w:hAnsi="Courier New" w:cs="Courier New"/>
      <w:szCs w:val="20"/>
    </w:rPr>
  </w:style>
  <w:style w:type="character" w:styleId="HTMLSample">
    <w:name w:val="HTML Sample"/>
    <w:basedOn w:val="DefaultParagraphFont"/>
    <w:semiHidden/>
    <w:rsid w:val="00D52C97"/>
    <w:rPr>
      <w:rFonts w:ascii="Courier New" w:hAnsi="Courier New" w:cs="Courier New"/>
    </w:rPr>
  </w:style>
  <w:style w:type="character" w:styleId="HTMLTypewriter">
    <w:name w:val="HTML Typewriter"/>
    <w:basedOn w:val="DefaultParagraphFont"/>
    <w:semiHidden/>
    <w:rsid w:val="00D52C97"/>
    <w:rPr>
      <w:rFonts w:ascii="Courier New" w:hAnsi="Courier New" w:cs="Courier New"/>
      <w:sz w:val="20"/>
      <w:szCs w:val="20"/>
    </w:rPr>
  </w:style>
  <w:style w:type="character" w:styleId="HTMLVariable">
    <w:name w:val="HTML Variable"/>
    <w:basedOn w:val="DefaultParagraphFont"/>
    <w:semiHidden/>
    <w:rsid w:val="00D52C97"/>
    <w:rPr>
      <w:i/>
      <w:iCs/>
    </w:rPr>
  </w:style>
  <w:style w:type="character" w:styleId="LineNumber">
    <w:name w:val="line number"/>
    <w:basedOn w:val="DefaultParagraphFont"/>
    <w:semiHidden/>
    <w:rsid w:val="00D52C97"/>
  </w:style>
  <w:style w:type="paragraph" w:styleId="List">
    <w:name w:val="List"/>
    <w:basedOn w:val="Normal"/>
    <w:semiHidden/>
    <w:rsid w:val="00D52C97"/>
    <w:pPr>
      <w:ind w:left="360" w:hanging="360"/>
    </w:pPr>
  </w:style>
  <w:style w:type="paragraph" w:styleId="List2">
    <w:name w:val="List 2"/>
    <w:basedOn w:val="Normal"/>
    <w:semiHidden/>
    <w:rsid w:val="00D52C97"/>
    <w:pPr>
      <w:ind w:left="720" w:hanging="360"/>
    </w:pPr>
  </w:style>
  <w:style w:type="paragraph" w:styleId="List3">
    <w:name w:val="List 3"/>
    <w:basedOn w:val="Normal"/>
    <w:semiHidden/>
    <w:rsid w:val="00D52C97"/>
    <w:pPr>
      <w:ind w:left="1080" w:hanging="360"/>
    </w:pPr>
  </w:style>
  <w:style w:type="paragraph" w:styleId="List4">
    <w:name w:val="List 4"/>
    <w:basedOn w:val="Normal"/>
    <w:semiHidden/>
    <w:rsid w:val="00D52C97"/>
    <w:pPr>
      <w:ind w:left="1440" w:hanging="360"/>
    </w:pPr>
  </w:style>
  <w:style w:type="paragraph" w:styleId="List5">
    <w:name w:val="List 5"/>
    <w:basedOn w:val="Normal"/>
    <w:semiHidden/>
    <w:rsid w:val="00D52C97"/>
    <w:pPr>
      <w:ind w:left="1800" w:hanging="360"/>
    </w:pPr>
  </w:style>
  <w:style w:type="paragraph" w:styleId="ListBullet">
    <w:name w:val="List Bullet"/>
    <w:basedOn w:val="Normal"/>
    <w:semiHidden/>
    <w:rsid w:val="00D52C97"/>
    <w:pPr>
      <w:numPr>
        <w:numId w:val="25"/>
      </w:numPr>
    </w:pPr>
  </w:style>
  <w:style w:type="paragraph" w:styleId="ListBullet2">
    <w:name w:val="List Bullet 2"/>
    <w:basedOn w:val="Normal"/>
    <w:semiHidden/>
    <w:rsid w:val="00D52C97"/>
    <w:pPr>
      <w:numPr>
        <w:numId w:val="26"/>
      </w:numPr>
    </w:pPr>
  </w:style>
  <w:style w:type="paragraph" w:styleId="ListBullet3">
    <w:name w:val="List Bullet 3"/>
    <w:basedOn w:val="Normal"/>
    <w:semiHidden/>
    <w:rsid w:val="00D52C97"/>
    <w:pPr>
      <w:numPr>
        <w:numId w:val="27"/>
      </w:numPr>
    </w:pPr>
  </w:style>
  <w:style w:type="paragraph" w:styleId="ListBullet4">
    <w:name w:val="List Bullet 4"/>
    <w:basedOn w:val="Normal"/>
    <w:semiHidden/>
    <w:rsid w:val="00D52C97"/>
    <w:pPr>
      <w:numPr>
        <w:numId w:val="28"/>
      </w:numPr>
    </w:pPr>
  </w:style>
  <w:style w:type="paragraph" w:styleId="ListBullet5">
    <w:name w:val="List Bullet 5"/>
    <w:basedOn w:val="Normal"/>
    <w:semiHidden/>
    <w:rsid w:val="00D52C97"/>
    <w:pPr>
      <w:numPr>
        <w:numId w:val="29"/>
      </w:numPr>
    </w:pPr>
  </w:style>
  <w:style w:type="paragraph" w:styleId="ListContinue">
    <w:name w:val="List Continue"/>
    <w:basedOn w:val="Normal"/>
    <w:semiHidden/>
    <w:rsid w:val="00D52C97"/>
    <w:pPr>
      <w:spacing w:after="120"/>
      <w:ind w:left="360"/>
    </w:pPr>
  </w:style>
  <w:style w:type="paragraph" w:styleId="ListContinue2">
    <w:name w:val="List Continue 2"/>
    <w:basedOn w:val="Normal"/>
    <w:semiHidden/>
    <w:rsid w:val="00D52C97"/>
    <w:pPr>
      <w:spacing w:after="120"/>
      <w:ind w:left="720"/>
    </w:pPr>
  </w:style>
  <w:style w:type="paragraph" w:styleId="ListContinue3">
    <w:name w:val="List Continue 3"/>
    <w:basedOn w:val="Normal"/>
    <w:semiHidden/>
    <w:rsid w:val="00D52C97"/>
    <w:pPr>
      <w:spacing w:after="120"/>
      <w:ind w:left="1080"/>
    </w:pPr>
  </w:style>
  <w:style w:type="paragraph" w:styleId="ListContinue4">
    <w:name w:val="List Continue 4"/>
    <w:basedOn w:val="Normal"/>
    <w:semiHidden/>
    <w:rsid w:val="00D52C97"/>
    <w:pPr>
      <w:spacing w:after="120"/>
      <w:ind w:left="1440"/>
    </w:pPr>
  </w:style>
  <w:style w:type="paragraph" w:styleId="ListContinue5">
    <w:name w:val="List Continue 5"/>
    <w:basedOn w:val="Normal"/>
    <w:semiHidden/>
    <w:rsid w:val="00D52C97"/>
    <w:pPr>
      <w:spacing w:after="120"/>
      <w:ind w:left="1800"/>
    </w:pPr>
  </w:style>
  <w:style w:type="paragraph" w:styleId="ListNumber">
    <w:name w:val="List Number"/>
    <w:basedOn w:val="Normal"/>
    <w:semiHidden/>
    <w:rsid w:val="00D52C97"/>
    <w:pPr>
      <w:numPr>
        <w:numId w:val="30"/>
      </w:numPr>
    </w:pPr>
  </w:style>
  <w:style w:type="paragraph" w:styleId="ListNumber2">
    <w:name w:val="List Number 2"/>
    <w:basedOn w:val="Normal"/>
    <w:semiHidden/>
    <w:rsid w:val="00D52C97"/>
    <w:pPr>
      <w:numPr>
        <w:numId w:val="31"/>
      </w:numPr>
    </w:pPr>
  </w:style>
  <w:style w:type="paragraph" w:styleId="ListNumber3">
    <w:name w:val="List Number 3"/>
    <w:basedOn w:val="Normal"/>
    <w:semiHidden/>
    <w:rsid w:val="00D52C97"/>
    <w:pPr>
      <w:numPr>
        <w:numId w:val="32"/>
      </w:numPr>
    </w:pPr>
  </w:style>
  <w:style w:type="paragraph" w:styleId="ListNumber4">
    <w:name w:val="List Number 4"/>
    <w:basedOn w:val="Normal"/>
    <w:semiHidden/>
    <w:rsid w:val="00D52C97"/>
    <w:pPr>
      <w:numPr>
        <w:numId w:val="33"/>
      </w:numPr>
    </w:pPr>
  </w:style>
  <w:style w:type="paragraph" w:styleId="ListNumber5">
    <w:name w:val="List Number 5"/>
    <w:basedOn w:val="Normal"/>
    <w:semiHidden/>
    <w:rsid w:val="00D52C97"/>
    <w:pPr>
      <w:numPr>
        <w:numId w:val="34"/>
      </w:numPr>
    </w:pPr>
  </w:style>
  <w:style w:type="paragraph" w:styleId="MessageHeader">
    <w:name w:val="Message Header"/>
    <w:basedOn w:val="Normal"/>
    <w:semiHidden/>
    <w:rsid w:val="00D52C97"/>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semiHidden/>
    <w:rsid w:val="00D52C97"/>
    <w:rPr>
      <w:rFonts w:ascii="Times New Roman" w:hAnsi="Times New Roman" w:cs="Times New Roman"/>
      <w:sz w:val="24"/>
      <w:szCs w:val="24"/>
    </w:rPr>
  </w:style>
  <w:style w:type="paragraph" w:styleId="NormalIndent">
    <w:name w:val="Normal Indent"/>
    <w:basedOn w:val="Normal"/>
    <w:semiHidden/>
    <w:rsid w:val="00D52C97"/>
    <w:pPr>
      <w:ind w:left="720"/>
    </w:pPr>
  </w:style>
  <w:style w:type="paragraph" w:styleId="NoteHeading">
    <w:name w:val="Note Heading"/>
    <w:basedOn w:val="Normal"/>
    <w:next w:val="Normal"/>
    <w:semiHidden/>
    <w:rsid w:val="00D52C97"/>
  </w:style>
  <w:style w:type="character" w:styleId="PageNumber">
    <w:name w:val="page number"/>
    <w:basedOn w:val="DefaultParagraphFont"/>
    <w:semiHidden/>
    <w:rsid w:val="00D52C97"/>
  </w:style>
  <w:style w:type="paragraph" w:styleId="PlainText">
    <w:name w:val="Plain Text"/>
    <w:basedOn w:val="Normal"/>
    <w:semiHidden/>
    <w:rsid w:val="00D52C97"/>
    <w:rPr>
      <w:rFonts w:ascii="Courier New" w:hAnsi="Courier New" w:cs="Courier New"/>
      <w:szCs w:val="20"/>
    </w:rPr>
  </w:style>
  <w:style w:type="paragraph" w:styleId="Salutation">
    <w:name w:val="Salutation"/>
    <w:basedOn w:val="Normal"/>
    <w:next w:val="Normal"/>
    <w:semiHidden/>
    <w:rsid w:val="00D52C97"/>
  </w:style>
  <w:style w:type="paragraph" w:styleId="Signature">
    <w:name w:val="Signature"/>
    <w:basedOn w:val="Normal"/>
    <w:semiHidden/>
    <w:rsid w:val="00D52C97"/>
    <w:pPr>
      <w:ind w:left="4320"/>
    </w:pPr>
  </w:style>
  <w:style w:type="paragraph" w:styleId="Subtitle">
    <w:name w:val="Subtitle"/>
    <w:basedOn w:val="Normal"/>
    <w:qFormat/>
    <w:rsid w:val="00D52C97"/>
    <w:pPr>
      <w:spacing w:after="60"/>
      <w:jc w:val="center"/>
      <w:outlineLvl w:val="1"/>
    </w:pPr>
    <w:rPr>
      <w:sz w:val="24"/>
      <w:szCs w:val="24"/>
    </w:rPr>
  </w:style>
  <w:style w:type="table" w:styleId="Table3Deffects1">
    <w:name w:val="Table 3D effects 1"/>
    <w:basedOn w:val="TableNormal"/>
    <w:semiHidden/>
    <w:rsid w:val="00D52C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2C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2C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2C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2C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2C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2C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52C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52C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52C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2C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2C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2C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2C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2C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2C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2C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5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2C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2C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2C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2C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2C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2C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2C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2C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2C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2C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2C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2C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2C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2C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2C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2C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2C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2C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2C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2C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2C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2C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2C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2C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2C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52C97"/>
    <w:pPr>
      <w:spacing w:before="240" w:after="60"/>
      <w:jc w:val="center"/>
      <w:outlineLvl w:val="0"/>
    </w:pPr>
    <w:rPr>
      <w:b/>
      <w:bCs/>
      <w:kern w:val="28"/>
      <w:sz w:val="32"/>
      <w:szCs w:val="32"/>
    </w:rPr>
  </w:style>
  <w:style w:type="character" w:styleId="Strong">
    <w:name w:val="Strong"/>
    <w:basedOn w:val="DefaultParagraphFont"/>
    <w:qFormat/>
    <w:rsid w:val="00D52C97"/>
    <w:rPr>
      <w:b/>
      <w:bCs/>
    </w:rPr>
  </w:style>
  <w:style w:type="paragraph" w:customStyle="1" w:styleId="Spec5nospaces">
    <w:name w:val="Spec5 no spaces"/>
    <w:basedOn w:val="Spec5"/>
    <w:next w:val="Spec5"/>
    <w:rsid w:val="00D52C97"/>
    <w:pPr>
      <w:spacing w:before="0" w:after="0"/>
    </w:pPr>
  </w:style>
  <w:style w:type="paragraph" w:customStyle="1" w:styleId="Spec2Unnumbered">
    <w:name w:val="Spec2 Unnumbered"/>
    <w:basedOn w:val="Spec2"/>
    <w:next w:val="Spec3"/>
    <w:rsid w:val="00D52C97"/>
    <w:pPr>
      <w:numPr>
        <w:ilvl w:val="0"/>
        <w:numId w:val="0"/>
      </w:numPr>
      <w:spacing w:before="0" w:after="0"/>
      <w:ind w:left="720"/>
    </w:pPr>
  </w:style>
  <w:style w:type="paragraph" w:customStyle="1" w:styleId="Spec2BeforeUnnumbered">
    <w:name w:val="Spec2 Before Unnumbered"/>
    <w:basedOn w:val="Spec2"/>
    <w:rsid w:val="00D52C97"/>
    <w:pPr>
      <w:spacing w:after="0"/>
    </w:pPr>
  </w:style>
  <w:style w:type="paragraph" w:customStyle="1" w:styleId="Spec4nospaces">
    <w:name w:val="Spec 4 no spaces"/>
    <w:basedOn w:val="Spec4"/>
    <w:next w:val="Spec5"/>
    <w:rsid w:val="00D52C97"/>
    <w:pPr>
      <w:spacing w:before="0" w:after="0"/>
    </w:pPr>
  </w:style>
  <w:style w:type="character" w:customStyle="1" w:styleId="SpecHidden">
    <w:name w:val="Spec Hidden"/>
    <w:basedOn w:val="DefaultParagraphFont"/>
    <w:rsid w:val="00D52C97"/>
    <w:rPr>
      <w:b/>
      <w:vanish/>
    </w:rPr>
  </w:style>
  <w:style w:type="paragraph" w:styleId="BalloonText">
    <w:name w:val="Balloon Text"/>
    <w:basedOn w:val="Normal"/>
    <w:semiHidden/>
    <w:rsid w:val="00D52C97"/>
    <w:rPr>
      <w:rFonts w:ascii="Tahoma" w:hAnsi="Tahoma" w:cs="Tahoma"/>
      <w:sz w:val="16"/>
      <w:szCs w:val="16"/>
    </w:rPr>
  </w:style>
  <w:style w:type="character" w:customStyle="1" w:styleId="nowrap">
    <w:name w:val="nowrap"/>
    <w:basedOn w:val="DefaultParagraphFont"/>
    <w:rsid w:val="00295C79"/>
  </w:style>
  <w:style w:type="paragraph" w:styleId="ListParagraph">
    <w:name w:val="List Paragraph"/>
    <w:basedOn w:val="Normal"/>
    <w:uiPriority w:val="34"/>
    <w:qFormat/>
    <w:rsid w:val="00D61997"/>
    <w:pPr>
      <w:ind w:left="720"/>
      <w:contextualSpacing/>
    </w:pPr>
  </w:style>
  <w:style w:type="paragraph" w:styleId="Revision">
    <w:name w:val="Revision"/>
    <w:hidden/>
    <w:uiPriority w:val="99"/>
    <w:semiHidden/>
    <w:rsid w:val="00FF13E9"/>
    <w:rPr>
      <w:rFonts w:ascii="Arial" w:hAnsi="Arial" w:cs="Arial"/>
      <w:szCs w:val="22"/>
    </w:rPr>
  </w:style>
  <w:style w:type="character" w:styleId="UnresolvedMention">
    <w:name w:val="Unresolved Mention"/>
    <w:basedOn w:val="DefaultParagraphFont"/>
    <w:uiPriority w:val="99"/>
    <w:semiHidden/>
    <w:unhideWhenUsed/>
    <w:rsid w:val="004A1534"/>
    <w:rPr>
      <w:color w:val="605E5C"/>
      <w:shd w:val="clear" w:color="auto" w:fill="E1DFDD"/>
    </w:rPr>
  </w:style>
  <w:style w:type="character" w:styleId="CommentReference">
    <w:name w:val="annotation reference"/>
    <w:basedOn w:val="DefaultParagraphFont"/>
    <w:semiHidden/>
    <w:unhideWhenUsed/>
    <w:rsid w:val="00545075"/>
    <w:rPr>
      <w:sz w:val="16"/>
      <w:szCs w:val="16"/>
    </w:rPr>
  </w:style>
  <w:style w:type="paragraph" w:styleId="CommentText">
    <w:name w:val="annotation text"/>
    <w:basedOn w:val="Normal"/>
    <w:link w:val="CommentTextChar"/>
    <w:unhideWhenUsed/>
    <w:rsid w:val="00545075"/>
    <w:rPr>
      <w:szCs w:val="20"/>
    </w:rPr>
  </w:style>
  <w:style w:type="character" w:customStyle="1" w:styleId="CommentTextChar">
    <w:name w:val="Comment Text Char"/>
    <w:basedOn w:val="DefaultParagraphFont"/>
    <w:link w:val="CommentText"/>
    <w:rsid w:val="00545075"/>
    <w:rPr>
      <w:rFonts w:ascii="Arial" w:hAnsi="Arial" w:cs="Arial"/>
    </w:rPr>
  </w:style>
  <w:style w:type="paragraph" w:styleId="CommentSubject">
    <w:name w:val="annotation subject"/>
    <w:basedOn w:val="CommentText"/>
    <w:next w:val="CommentText"/>
    <w:link w:val="CommentSubjectChar"/>
    <w:semiHidden/>
    <w:unhideWhenUsed/>
    <w:rsid w:val="00545075"/>
    <w:rPr>
      <w:b/>
      <w:bCs/>
    </w:rPr>
  </w:style>
  <w:style w:type="character" w:customStyle="1" w:styleId="CommentSubjectChar">
    <w:name w:val="Comment Subject Char"/>
    <w:basedOn w:val="CommentTextChar"/>
    <w:link w:val="CommentSubject"/>
    <w:semiHidden/>
    <w:rsid w:val="0054507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elineplanroo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C.Inghram@imegcor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11ddb9f2233446fb0ea8e6e5d3f8b26 xmlns="33adc7ae-cb27-4a78-b4a8-16fe4a704fb8">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2d55cbb1-1bdb-437e-b56d-eae0d43336c8</TermId>
        </TermInfo>
      </Terms>
    </g11ddb9f2233446fb0ea8e6e5d3f8b26>
    <TaxCatchAll xmlns="33adc7ae-cb27-4a78-b4a8-16fe4a704fb8">
      <Value>39</Value>
    </TaxCatchAll>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635254990416082105</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635254990416082105</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635254990416082105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633B2D58F41545B58C286746D627C3" ma:contentTypeVersion="30" ma:contentTypeDescription="Create a new document." ma:contentTypeScope="" ma:versionID="033d796a543d0bbdc84ca8ac7ad4e162">
  <xsd:schema xmlns:xsd="http://www.w3.org/2001/XMLSchema" xmlns:xs="http://www.w3.org/2001/XMLSchema" xmlns:p="http://schemas.microsoft.com/office/2006/metadata/properties" xmlns:ns3="33adc7ae-cb27-4a78-b4a8-16fe4a704fb8" targetNamespace="http://schemas.microsoft.com/office/2006/metadata/properties" ma:root="true" ma:fieldsID="5cba694c1af8d517a50261982ea73834" ns3:_="">
    <xsd:import namespace="33adc7ae-cb27-4a78-b4a8-16fe4a704fb8"/>
    <xsd:element name="properties">
      <xsd:complexType>
        <xsd:sequence>
          <xsd:element name="documentManagement">
            <xsd:complexType>
              <xsd:all>
                <xsd:element ref="ns3:g11ddb9f2233446fb0ea8e6e5d3f8b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dc7ae-cb27-4a78-b4a8-16fe4a704fb8" elementFormDefault="qualified">
    <xsd:import namespace="http://schemas.microsoft.com/office/2006/documentManagement/types"/>
    <xsd:import namespace="http://schemas.microsoft.com/office/infopath/2007/PartnerControls"/>
    <xsd:element name="g11ddb9f2233446fb0ea8e6e5d3f8b26" ma:index="10" nillable="true" ma:taxonomy="true" ma:internalName="g11ddb9f2233446fb0ea8e6e5d3f8b26" ma:taxonomyFieldName="Discipline" ma:displayName="Discipline" ma:default="" ma:fieldId="{011ddb9f-2233-446f-b0ea-8e6e5d3f8b26}" ma:sspId="18fc61a0-826b-4a95-836d-0e80a66e4f75" ma:termSetId="b56a51fa-c2ed-407c-859d-48af0763951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7779a07-6e19-46b3-aab4-82c4098bac05}" ma:internalName="TaxCatchAll" ma:showField="CatchAllData" ma:web="2178b2d4-fe69-4d6e-a32f-188a36642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8E5AC-8C30-46D7-906F-0A37B60C59E1}">
  <ds:schemaRefs>
    <ds:schemaRef ds:uri="http://schemas.microsoft.com/office/2006/metadata/properties"/>
    <ds:schemaRef ds:uri="http://schemas.microsoft.com/office/infopath/2007/PartnerControls"/>
    <ds:schemaRef ds:uri="33adc7ae-cb27-4a78-b4a8-16fe4a704fb8"/>
  </ds:schemaRefs>
</ds:datastoreItem>
</file>

<file path=customXml/itemProps2.xml><?xml version="1.0" encoding="utf-8"?>
<ds:datastoreItem xmlns:ds="http://schemas.openxmlformats.org/officeDocument/2006/customXml" ds:itemID="{A701412D-67C8-4EF7-994F-C4DE6473DFED}">
  <ds:schemaRefs>
    <ds:schemaRef ds:uri="http://schemas.microsoft.com/sharepoint/events"/>
  </ds:schemaRefs>
</ds:datastoreItem>
</file>

<file path=customXml/itemProps3.xml><?xml version="1.0" encoding="utf-8"?>
<ds:datastoreItem xmlns:ds="http://schemas.openxmlformats.org/officeDocument/2006/customXml" ds:itemID="{D58D3AF8-DDA8-4BA1-A282-EC84F2784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dc7ae-cb27-4a78-b4a8-16fe4a704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52AEB-C100-41E2-AD82-78AB1A6A4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948</Words>
  <Characters>5094</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00 11 13</vt:lpstr>
    </vt:vector>
  </TitlesOfParts>
  <Company>IMEG Corp.</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00 11 13</dc:title>
  <dc:subject>ADVERTISEMENT FOR BIDS</dc:subject>
  <dc:creator>Debra Swift</dc:creator>
  <cp:lastModifiedBy>Rhonda J. Bisom</cp:lastModifiedBy>
  <cp:revision>26</cp:revision>
  <cp:lastPrinted>2026-02-03T13:25:00Z</cp:lastPrinted>
  <dcterms:created xsi:type="dcterms:W3CDTF">2024-05-07T15:48:00Z</dcterms:created>
  <dcterms:modified xsi:type="dcterms:W3CDTF">2026-02-03T13:26:00Z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0x01010010633B2D58F41545B58C286746D627C3</vt:lpwstr>
  </property>
  <property fmtid="{D5CDD505-2E9C-101B-9397-08002B2CF9AE}" pid="3" name="Order">
    <vt:r8>8900</vt:r8>
  </property>
  <property fmtid="{D5CDD505-2E9C-101B-9397-08002B2CF9AE}" pid="4" name="Discipline">
    <vt:lpwstr>39;#General|2d55cbb1-1bdb-437e-b56d-eae0d43336c8</vt:lpwstr>
  </property>
</Properties>
</file>